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906D">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 </w:t>
      </w:r>
    </w:p>
    <w:p w14:paraId="49D9C2E4">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0" distR="0" simplePos="0" relativeHeight="251659264" behindDoc="0" locked="0" layoutInCell="1" allowOverlap="1">
            <wp:simplePos x="0" y="0"/>
            <wp:positionH relativeFrom="column">
              <wp:posOffset>930910</wp:posOffset>
            </wp:positionH>
            <wp:positionV relativeFrom="paragraph">
              <wp:posOffset>74930</wp:posOffset>
            </wp:positionV>
            <wp:extent cx="4288790" cy="690245"/>
            <wp:effectExtent l="0" t="0" r="16510" b="14605"/>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11" cstate="print"/>
                    <a:srcRect/>
                    <a:stretch>
                      <a:fillRect/>
                    </a:stretch>
                  </pic:blipFill>
                  <pic:spPr>
                    <a:xfrm>
                      <a:off x="0" y="0"/>
                      <a:ext cx="4288790" cy="690245"/>
                    </a:xfrm>
                    <a:prstGeom prst="rect">
                      <a:avLst/>
                    </a:prstGeom>
                    <a:ln>
                      <a:noFill/>
                    </a:ln>
                  </pic:spPr>
                </pic:pic>
              </a:graphicData>
            </a:graphic>
          </wp:anchor>
        </w:drawing>
      </w:r>
    </w:p>
    <w:p w14:paraId="57FA2FE5">
      <w:pPr>
        <w:keepNext w:val="0"/>
        <w:keepLines w:val="0"/>
        <w:pageBreakBefore w:val="0"/>
        <w:wordWrap/>
        <w:overflowPunct/>
        <w:topLinePunct w:val="0"/>
        <w:bidi w:val="0"/>
        <w:adjustRightInd w:val="0"/>
        <w:ind w:right="0" w:rightChars="0"/>
        <w:jc w:val="both"/>
        <w:rPr>
          <w:rFonts w:hint="eastAsia" w:ascii="仿宋" w:hAnsi="仿宋" w:eastAsia="仿宋" w:cs="仿宋"/>
          <w:color w:val="auto"/>
          <w:highlight w:val="none"/>
          <w:shd w:val="clear" w:color="auto" w:fill="auto"/>
          <w:lang w:val="en-US" w:eastAsia="zh-CN"/>
        </w:rPr>
      </w:pPr>
    </w:p>
    <w:p w14:paraId="59F90874">
      <w:pPr>
        <w:keepNext w:val="0"/>
        <w:keepLines w:val="0"/>
        <w:pageBreakBefore w:val="0"/>
        <w:widowControl w:val="0"/>
        <w:kinsoku/>
        <w:wordWrap/>
        <w:overflowPunct/>
        <w:topLinePunct w:val="0"/>
        <w:autoSpaceDE/>
        <w:autoSpaceDN/>
        <w:bidi w:val="0"/>
        <w:adjustRightInd w:val="0"/>
        <w:snapToGrid/>
        <w:spacing w:line="336" w:lineRule="auto"/>
        <w:ind w:right="0" w:rightChars="0"/>
        <w:jc w:val="both"/>
        <w:textAlignment w:val="auto"/>
        <w:outlineLvl w:val="0"/>
        <w:rPr>
          <w:rFonts w:hint="eastAsia" w:ascii="仿宋" w:hAnsi="仿宋" w:eastAsia="仿宋" w:cs="仿宋"/>
          <w:b/>
          <w:bCs w:val="0"/>
          <w:color w:val="auto"/>
          <w:sz w:val="52"/>
          <w:szCs w:val="52"/>
          <w:highlight w:val="none"/>
          <w:u w:val="none"/>
          <w:shd w:val="clear" w:color="auto" w:fill="auto"/>
          <w:lang w:val="en-US" w:eastAsia="zh-CN"/>
        </w:rPr>
      </w:pPr>
      <w:bookmarkStart w:id="0" w:name="_Toc15554"/>
      <w:bookmarkStart w:id="1" w:name="_Toc8727"/>
      <w:bookmarkStart w:id="2" w:name="_Toc6174"/>
    </w:p>
    <w:bookmarkEnd w:id="0"/>
    <w:bookmarkEnd w:id="1"/>
    <w:bookmarkEnd w:id="2"/>
    <w:p w14:paraId="34700C4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36"/>
          <w:szCs w:val="36"/>
          <w:highlight w:val="none"/>
          <w:shd w:val="clear" w:color="auto" w:fill="auto"/>
          <w:lang w:val="en-US" w:eastAsia="zh-CN"/>
        </w:rPr>
      </w:pPr>
      <w:bookmarkStart w:id="3" w:name="_Toc10703"/>
      <w:bookmarkStart w:id="4" w:name="_Toc24218"/>
      <w:bookmarkStart w:id="5" w:name="_Toc4064"/>
      <w:r>
        <w:rPr>
          <w:rFonts w:hint="eastAsia" w:ascii="仿宋" w:hAnsi="仿宋" w:eastAsia="仿宋" w:cs="仿宋"/>
          <w:b/>
          <w:bCs w:val="0"/>
          <w:color w:val="auto"/>
          <w:sz w:val="36"/>
          <w:szCs w:val="36"/>
          <w:highlight w:val="none"/>
          <w:u w:val="none"/>
          <w:shd w:val="clear" w:color="auto" w:fill="auto"/>
          <w:lang w:val="en-US" w:eastAsia="zh-CN"/>
        </w:rPr>
        <w:t>玉林(福绵)节能环保产业园南片区热电联产项目(一期)-二阶段锅炉间（8轴~14轴）±0.00以下工程</w:t>
      </w:r>
    </w:p>
    <w:p w14:paraId="4B4D8061">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6" w:name="_Toc19305"/>
    </w:p>
    <w:p w14:paraId="526ACA03">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r>
        <w:rPr>
          <w:rFonts w:hint="eastAsia" w:ascii="仿宋" w:hAnsi="仿宋" w:eastAsia="仿宋" w:cs="仿宋"/>
          <w:b/>
          <w:color w:val="auto"/>
          <w:sz w:val="52"/>
          <w:szCs w:val="52"/>
          <w:highlight w:val="none"/>
          <w:shd w:val="clear" w:color="auto" w:fill="auto"/>
          <w:lang w:val="en-US" w:eastAsia="zh-CN"/>
        </w:rPr>
        <w:t>施</w:t>
      </w:r>
      <w:bookmarkEnd w:id="6"/>
    </w:p>
    <w:p w14:paraId="3434245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7" w:name="_Toc32659"/>
      <w:r>
        <w:rPr>
          <w:rFonts w:hint="eastAsia" w:ascii="仿宋" w:hAnsi="仿宋" w:eastAsia="仿宋" w:cs="仿宋"/>
          <w:b/>
          <w:color w:val="auto"/>
          <w:sz w:val="52"/>
          <w:szCs w:val="52"/>
          <w:highlight w:val="none"/>
          <w:shd w:val="clear" w:color="auto" w:fill="auto"/>
          <w:lang w:val="en-US" w:eastAsia="zh-CN"/>
        </w:rPr>
        <w:t>工</w:t>
      </w:r>
      <w:bookmarkEnd w:id="7"/>
    </w:p>
    <w:p w14:paraId="142B51AE">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8" w:name="_Toc22307"/>
      <w:r>
        <w:rPr>
          <w:rFonts w:hint="eastAsia" w:ascii="仿宋" w:hAnsi="仿宋" w:eastAsia="仿宋" w:cs="仿宋"/>
          <w:b/>
          <w:color w:val="auto"/>
          <w:sz w:val="52"/>
          <w:szCs w:val="52"/>
          <w:highlight w:val="none"/>
          <w:shd w:val="clear" w:color="auto" w:fill="auto"/>
          <w:lang w:val="en-US" w:eastAsia="zh-CN"/>
        </w:rPr>
        <w:t>合</w:t>
      </w:r>
      <w:bookmarkEnd w:id="8"/>
    </w:p>
    <w:p w14:paraId="2BA6E1D8">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outlineLvl w:val="0"/>
        <w:rPr>
          <w:rFonts w:hint="eastAsia" w:ascii="仿宋" w:hAnsi="仿宋" w:eastAsia="仿宋" w:cs="仿宋"/>
          <w:b/>
          <w:color w:val="auto"/>
          <w:sz w:val="52"/>
          <w:szCs w:val="52"/>
          <w:highlight w:val="none"/>
          <w:shd w:val="clear" w:color="auto" w:fill="auto"/>
          <w:lang w:val="en-US" w:eastAsia="zh-CN"/>
        </w:rPr>
      </w:pPr>
      <w:bookmarkStart w:id="9" w:name="_Toc28030"/>
      <w:r>
        <w:rPr>
          <w:rFonts w:hint="eastAsia" w:ascii="仿宋" w:hAnsi="仿宋" w:eastAsia="仿宋" w:cs="仿宋"/>
          <w:b/>
          <w:color w:val="auto"/>
          <w:sz w:val="52"/>
          <w:szCs w:val="52"/>
          <w:highlight w:val="none"/>
          <w:shd w:val="clear" w:color="auto" w:fill="auto"/>
          <w:lang w:val="en-US" w:eastAsia="zh-CN"/>
        </w:rPr>
        <w:t>同</w:t>
      </w:r>
      <w:bookmarkEnd w:id="3"/>
      <w:bookmarkEnd w:id="4"/>
      <w:bookmarkEnd w:id="5"/>
      <w:bookmarkEnd w:id="9"/>
    </w:p>
    <w:p w14:paraId="59DEB9A9">
      <w:pPr>
        <w:keepNext w:val="0"/>
        <w:keepLines w:val="0"/>
        <w:pageBreakBefore w:val="0"/>
        <w:widowControl w:val="0"/>
        <w:kinsoku/>
        <w:wordWrap/>
        <w:overflowPunct/>
        <w:topLinePunct w:val="0"/>
        <w:autoSpaceDE/>
        <w:autoSpaceDN/>
        <w:bidi w:val="0"/>
        <w:adjustRightInd w:val="0"/>
        <w:snapToGrid/>
        <w:spacing w:line="336" w:lineRule="auto"/>
        <w:ind w:right="0" w:rightChars="0"/>
        <w:jc w:val="center"/>
        <w:textAlignment w:val="auto"/>
        <w:rPr>
          <w:rFonts w:hint="eastAsia" w:ascii="仿宋" w:hAnsi="仿宋" w:eastAsia="仿宋" w:cs="仿宋"/>
          <w:b/>
          <w:color w:val="auto"/>
          <w:sz w:val="52"/>
          <w:szCs w:val="52"/>
          <w:highlight w:val="none"/>
          <w:shd w:val="clear" w:color="auto" w:fill="auto"/>
          <w:lang w:val="en-US" w:eastAsia="zh-CN"/>
        </w:rPr>
      </w:pPr>
    </w:p>
    <w:p w14:paraId="368FB489">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7B889EBA">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56D5EF02">
      <w:pPr>
        <w:keepNext w:val="0"/>
        <w:keepLines w:val="0"/>
        <w:pageBreakBefore w:val="0"/>
        <w:wordWrap/>
        <w:overflowPunct/>
        <w:topLinePunct w:val="0"/>
        <w:bidi w:val="0"/>
        <w:adjustRightInd w:val="0"/>
        <w:ind w:right="0" w:rightChars="0"/>
        <w:jc w:val="both"/>
        <w:rPr>
          <w:rFonts w:hint="eastAsia" w:ascii="仿宋" w:hAnsi="仿宋" w:eastAsia="仿宋" w:cs="仿宋"/>
          <w:b/>
          <w:bCs/>
          <w:color w:val="auto"/>
          <w:sz w:val="24"/>
          <w:szCs w:val="28"/>
          <w:highlight w:val="none"/>
          <w:shd w:val="clear" w:color="auto" w:fill="auto"/>
          <w:lang w:val="en-US" w:eastAsia="zh-CN"/>
        </w:rPr>
      </w:pPr>
    </w:p>
    <w:p w14:paraId="08DBCD1E">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486915B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15B6E3F7">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 xml:space="preserve">乙方（承包方）： </w:t>
      </w:r>
    </w:p>
    <w:p w14:paraId="60898E8D">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签订日期：202</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0C04E076">
      <w:pPr>
        <w:keepNext w:val="0"/>
        <w:keepLines w:val="0"/>
        <w:pageBreakBefore w:val="0"/>
        <w:widowControl w:val="0"/>
        <w:kinsoku/>
        <w:wordWrap/>
        <w:overflowPunct/>
        <w:topLinePunct w:val="0"/>
        <w:autoSpaceDE/>
        <w:autoSpaceDN/>
        <w:bidi w:val="0"/>
        <w:adjustRightInd w:val="0"/>
        <w:snapToGrid/>
        <w:ind w:right="0" w:rightChars="0" w:firstLine="1960" w:firstLineChars="700"/>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06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39BF0A74">
      <w:pPr>
        <w:spacing w:before="0" w:after="0" w:line="240" w:lineRule="auto"/>
        <w:ind w:left="0" w:leftChars="0" w:right="0" w:rightChars="0" w:firstLine="0" w:firstLineChars="0"/>
        <w:jc w:val="center"/>
        <w:rPr>
          <w:rFonts w:hint="eastAsia" w:ascii="仿宋" w:hAnsi="仿宋" w:eastAsia="仿宋" w:cs="仿宋"/>
          <w:highlight w:val="none"/>
        </w:rPr>
      </w:pPr>
      <w:bookmarkStart w:id="10" w:name="_Toc4007"/>
      <w:r>
        <w:rPr>
          <w:rFonts w:hint="eastAsia" w:ascii="仿宋" w:hAnsi="仿宋" w:eastAsia="仿宋" w:cs="仿宋"/>
          <w:sz w:val="24"/>
          <w:szCs w:val="28"/>
          <w:highlight w:val="none"/>
        </w:rPr>
        <w:t>目录</w:t>
      </w:r>
    </w:p>
    <w:p w14:paraId="50753831">
      <w:pPr>
        <w:pStyle w:val="9"/>
        <w:tabs>
          <w:tab w:val="right" w:leader="dot" w:pos="9746"/>
        </w:tabs>
        <w:rPr>
          <w:rFonts w:hint="eastAsia" w:ascii="仿宋" w:hAnsi="仿宋" w:eastAsia="仿宋" w:cs="仿宋"/>
          <w:sz w:val="22"/>
          <w:szCs w:val="24"/>
          <w:highlight w:val="none"/>
        </w:rPr>
      </w:pPr>
      <w:r>
        <w:rPr>
          <w:rFonts w:hint="eastAsia" w:ascii="仿宋" w:hAnsi="仿宋" w:eastAsia="仿宋" w:cs="仿宋"/>
          <w:sz w:val="22"/>
          <w:szCs w:val="24"/>
          <w:highlight w:val="none"/>
        </w:rPr>
        <w:fldChar w:fldCharType="begin"/>
      </w:r>
      <w:r>
        <w:rPr>
          <w:rFonts w:hint="eastAsia" w:ascii="仿宋" w:hAnsi="仿宋" w:eastAsia="仿宋" w:cs="仿宋"/>
          <w:sz w:val="22"/>
          <w:szCs w:val="24"/>
          <w:highlight w:val="none"/>
        </w:rPr>
        <w:instrText xml:space="preserve">TOC \o "1-2" \h \u </w:instrText>
      </w:r>
      <w:r>
        <w:rPr>
          <w:rFonts w:hint="eastAsia" w:ascii="仿宋" w:hAnsi="仿宋" w:eastAsia="仿宋" w:cs="仿宋"/>
          <w:sz w:val="22"/>
          <w:szCs w:val="24"/>
          <w:highlight w:val="none"/>
        </w:rPr>
        <w:fldChar w:fldCharType="separate"/>
      </w:r>
    </w:p>
    <w:p w14:paraId="15FD7888">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_Toc17342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rPr>
        <w:t xml:space="preserve">第一部分 </w:t>
      </w:r>
      <w:r>
        <w:rPr>
          <w:rFonts w:hint="eastAsia" w:ascii="仿宋" w:hAnsi="仿宋" w:eastAsia="仿宋" w:cs="仿宋"/>
          <w:bCs/>
          <w:i w:val="0"/>
          <w:iCs w:val="0"/>
          <w:kern w:val="0"/>
          <w:sz w:val="21"/>
          <w:szCs w:val="28"/>
          <w:highlight w:val="none"/>
          <w:shd w:val="clear" w:color="auto" w:fill="auto"/>
          <w:lang w:val="en-US" w:eastAsia="zh-CN"/>
        </w:rPr>
        <w:t>合同专用条款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_Toc17342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36D532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_Toc1907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w:t>
      </w:r>
      <w:r>
        <w:rPr>
          <w:rFonts w:hint="eastAsia" w:ascii="仿宋" w:hAnsi="仿宋" w:eastAsia="仿宋" w:cs="仿宋"/>
          <w:bCs/>
          <w:i w:val="0"/>
          <w:iCs w:val="0"/>
          <w:sz w:val="21"/>
          <w:szCs w:val="28"/>
          <w:highlight w:val="none"/>
          <w:shd w:val="clear" w:color="auto" w:fill="auto"/>
        </w:rPr>
        <w:t>、项目概况</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_Toc1907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99F2C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_Toc19803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_Toc19803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FCB0FC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_Toc32765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承包范围</w:t>
      </w:r>
      <w:r>
        <w:rPr>
          <w:rFonts w:hint="eastAsia" w:ascii="仿宋" w:hAnsi="仿宋" w:eastAsia="仿宋" w:cs="仿宋"/>
          <w:bCs/>
          <w:i w:val="0"/>
          <w:iCs w:val="0"/>
          <w:kern w:val="0"/>
          <w:sz w:val="21"/>
          <w:szCs w:val="28"/>
          <w:highlight w:val="none"/>
          <w:shd w:val="clear" w:color="auto" w:fill="auto"/>
          <w:lang w:eastAsia="zh-CN"/>
        </w:rPr>
        <w:t>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_Toc32765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E05D1E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_Toc29878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四</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_Toc29878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9E5BF6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_Toc25499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_Toc25499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4A9E05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_Toc5868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六</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_Toc5868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FC13A1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_Toc14161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第七章、计量计价方式及结算方式（各组团按甲方要求分别独立结算）</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_Toc14161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8DE0A1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_Toc365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w:t>
      </w:r>
      <w:r>
        <w:rPr>
          <w:rFonts w:hint="eastAsia" w:ascii="仿宋" w:hAnsi="仿宋" w:eastAsia="仿宋" w:cs="仿宋"/>
          <w:bCs/>
          <w:i w:val="0"/>
          <w:iCs w:val="0"/>
          <w:sz w:val="21"/>
          <w:szCs w:val="28"/>
          <w:highlight w:val="none"/>
          <w:shd w:val="clear" w:color="auto" w:fill="auto"/>
        </w:rPr>
        <w:t>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_Toc365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F83FD1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_Toc4094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九</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bCs/>
          <w:i w:val="0"/>
          <w:iCs w:val="0"/>
          <w:kern w:val="0"/>
          <w:sz w:val="21"/>
          <w:szCs w:val="28"/>
          <w:highlight w:val="none"/>
          <w:shd w:val="clear" w:color="auto" w:fill="auto"/>
        </w:rPr>
        <w:t>双方</w:t>
      </w:r>
      <w:r>
        <w:rPr>
          <w:rFonts w:hint="eastAsia" w:ascii="仿宋" w:hAnsi="仿宋" w:eastAsia="仿宋" w:cs="仿宋"/>
          <w:i w:val="0"/>
          <w:iCs w:val="0"/>
          <w:kern w:val="0"/>
          <w:sz w:val="21"/>
          <w:szCs w:val="28"/>
          <w:highlight w:val="none"/>
          <w:shd w:val="clear" w:color="auto" w:fill="auto"/>
        </w:rPr>
        <w:t>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_Toc4094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1B80D6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_Toc24870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lang w:eastAsia="zh-CN"/>
        </w:rPr>
        <w:t>十</w:t>
      </w:r>
      <w:r>
        <w:rPr>
          <w:rFonts w:hint="eastAsia" w:ascii="仿宋" w:hAnsi="仿宋" w:eastAsia="仿宋" w:cs="仿宋"/>
          <w:bCs/>
          <w:i w:val="0"/>
          <w:iCs w:val="0"/>
          <w:sz w:val="21"/>
          <w:szCs w:val="28"/>
          <w:highlight w:val="none"/>
          <w:shd w:val="clear" w:color="auto" w:fill="auto"/>
          <w:lang w:val="en-US" w:eastAsia="zh-CN"/>
        </w:rPr>
        <w:t>章</w:t>
      </w:r>
      <w:r>
        <w:rPr>
          <w:rFonts w:hint="eastAsia" w:ascii="仿宋" w:hAnsi="仿宋" w:eastAsia="仿宋" w:cs="仿宋"/>
          <w:bCs/>
          <w:i w:val="0"/>
          <w:iCs w:val="0"/>
          <w:sz w:val="21"/>
          <w:szCs w:val="28"/>
          <w:highlight w:val="none"/>
          <w:shd w:val="clear" w:color="auto" w:fill="auto"/>
        </w:rPr>
        <w:t>、</w:t>
      </w:r>
      <w:r>
        <w:rPr>
          <w:rFonts w:hint="eastAsia" w:ascii="仿宋" w:hAnsi="仿宋" w:eastAsia="仿宋" w:cs="仿宋"/>
          <w:i w:val="0"/>
          <w:iCs w:val="0"/>
          <w:sz w:val="21"/>
          <w:szCs w:val="28"/>
          <w:highlight w:val="none"/>
          <w:shd w:val="clear" w:color="auto" w:fill="auto"/>
          <w:lang w:eastAsia="zh-CN"/>
        </w:rPr>
        <w:t>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_Toc24870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18</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3AB634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_Toc20079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一章</w:t>
      </w:r>
      <w:r>
        <w:rPr>
          <w:rFonts w:hint="eastAsia" w:ascii="仿宋" w:hAnsi="仿宋" w:eastAsia="仿宋" w:cs="仿宋"/>
          <w:bCs/>
          <w:i w:val="0"/>
          <w:iCs w:val="0"/>
          <w:sz w:val="21"/>
          <w:szCs w:val="28"/>
          <w:highlight w:val="none"/>
          <w:shd w:val="clear" w:color="auto" w:fill="auto"/>
        </w:rPr>
        <w:t>、验收及保修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_Toc20079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19</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2ABD8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_Toc10814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w:t>
      </w:r>
      <w:r>
        <w:rPr>
          <w:rFonts w:hint="eastAsia" w:ascii="仿宋" w:hAnsi="仿宋" w:eastAsia="仿宋" w:cs="仿宋"/>
          <w:bCs/>
          <w:i w:val="0"/>
          <w:iCs w:val="0"/>
          <w:sz w:val="21"/>
          <w:szCs w:val="28"/>
          <w:highlight w:val="none"/>
          <w:shd w:val="clear" w:color="auto" w:fill="auto"/>
        </w:rPr>
        <w:t>十</w:t>
      </w:r>
      <w:r>
        <w:rPr>
          <w:rFonts w:hint="eastAsia" w:ascii="仿宋" w:hAnsi="仿宋" w:eastAsia="仿宋" w:cs="仿宋"/>
          <w:bCs/>
          <w:i w:val="0"/>
          <w:iCs w:val="0"/>
          <w:sz w:val="21"/>
          <w:szCs w:val="28"/>
          <w:highlight w:val="none"/>
          <w:shd w:val="clear" w:color="auto" w:fill="auto"/>
          <w:lang w:val="en-US" w:eastAsia="zh-CN"/>
        </w:rPr>
        <w:t>二章</w:t>
      </w:r>
      <w:r>
        <w:rPr>
          <w:rFonts w:hint="eastAsia" w:ascii="仿宋" w:hAnsi="仿宋" w:eastAsia="仿宋" w:cs="仿宋"/>
          <w:bCs/>
          <w:i w:val="0"/>
          <w:iCs w:val="0"/>
          <w:sz w:val="21"/>
          <w:szCs w:val="28"/>
          <w:highlight w:val="none"/>
          <w:shd w:val="clear" w:color="auto" w:fill="auto"/>
        </w:rPr>
        <w:t>、其他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_Toc10814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20</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958251">
      <w:pPr>
        <w:pStyle w:val="9"/>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_Toc10561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kern w:val="0"/>
          <w:sz w:val="21"/>
          <w:szCs w:val="28"/>
          <w:highlight w:val="none"/>
          <w:shd w:val="clear" w:color="auto" w:fill="auto"/>
          <w:lang w:val="en-US" w:eastAsia="zh-CN"/>
        </w:rPr>
        <w:t>第二部分 合同通用条款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_Toc10561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43ECF43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_Toc30935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第一章、承包方式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_Toc30935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E8A36F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_Toc22631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第二章、承包范围及主要工程内容</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_Toc22631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28021EC">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_Toc29231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第三章、工期</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_Toc29231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88477C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_Toc20763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第四章、工程质量标准</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_Toc20763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31F60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_Toc28287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第五章、合同价款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_Toc28287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26</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2C33FD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_Toc27404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第六章、计量计价方式及结算方式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_Toc27404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27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122B8E35">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_Toc11686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第七章、付款方式</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_Toc11686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3E4FC07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_Toc22985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第八章、双方责任和权利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_Toc22985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34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9F9CED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_Toc25468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第九章、安全生产、文明施工要求</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_Toc25468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71FB5AB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_Toc7744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第十章、甲供材料设备</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_Toc7744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42</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AA7D1D0">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_Toc8133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第十一章、验收及保修</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_Toc8133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43</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CD4EFF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_Toc6515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第十二章、保险</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_Toc6515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44</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55E18499">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_Toc13989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第十三章、奖罚条款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_Toc13989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45</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0632C06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_Toc29070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第十四章、违约条款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_Toc29070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47</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367D7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1"/>
          <w:szCs w:val="22"/>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_Toc13763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第十五章、廉洁条款</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_Toc13763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2E61130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36" w:lineRule="auto"/>
        <w:textAlignment w:val="auto"/>
        <w:rPr>
          <w:rFonts w:hint="eastAsia" w:ascii="仿宋" w:hAnsi="仿宋" w:eastAsia="仿宋" w:cs="仿宋"/>
          <w:sz w:val="22"/>
          <w:szCs w:val="24"/>
          <w:highlight w:val="none"/>
        </w:rPr>
      </w:pP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HYPERLINK \l _Toc17672 </w:instrText>
      </w:r>
      <w:r>
        <w:rPr>
          <w:rFonts w:hint="eastAsia" w:ascii="仿宋" w:hAnsi="仿宋" w:eastAsia="仿宋" w:cs="仿宋"/>
          <w:sz w:val="21"/>
          <w:szCs w:val="22"/>
          <w:highlight w:val="none"/>
        </w:rPr>
        <w:fldChar w:fldCharType="separate"/>
      </w:r>
      <w:r>
        <w:rPr>
          <w:rFonts w:hint="eastAsia" w:ascii="仿宋" w:hAnsi="仿宋" w:eastAsia="仿宋" w:cs="仿宋"/>
          <w:bCs/>
          <w:i w:val="0"/>
          <w:iCs w:val="0"/>
          <w:sz w:val="21"/>
          <w:szCs w:val="28"/>
          <w:highlight w:val="none"/>
          <w:shd w:val="clear" w:color="auto" w:fill="auto"/>
          <w:lang w:val="en-US" w:eastAsia="zh-CN"/>
        </w:rPr>
        <w:t>第十六章、其他</w:t>
      </w:r>
      <w:r>
        <w:rPr>
          <w:rFonts w:hint="eastAsia" w:ascii="仿宋" w:hAnsi="仿宋" w:eastAsia="仿宋" w:cs="仿宋"/>
          <w:sz w:val="21"/>
          <w:szCs w:val="22"/>
          <w:highlight w:val="none"/>
        </w:rPr>
        <w:tab/>
      </w:r>
      <w:r>
        <w:rPr>
          <w:rFonts w:hint="eastAsia" w:ascii="仿宋" w:hAnsi="仿宋" w:eastAsia="仿宋" w:cs="仿宋"/>
          <w:sz w:val="21"/>
          <w:szCs w:val="22"/>
          <w:highlight w:val="none"/>
        </w:rPr>
        <w:fldChar w:fldCharType="begin"/>
      </w:r>
      <w:r>
        <w:rPr>
          <w:rFonts w:hint="eastAsia" w:ascii="仿宋" w:hAnsi="仿宋" w:eastAsia="仿宋" w:cs="仿宋"/>
          <w:sz w:val="21"/>
          <w:szCs w:val="22"/>
          <w:highlight w:val="none"/>
        </w:rPr>
        <w:instrText xml:space="preserve"> PAGEREF _Toc17672 \h </w:instrText>
      </w:r>
      <w:r>
        <w:rPr>
          <w:rFonts w:hint="eastAsia" w:ascii="仿宋" w:hAnsi="仿宋" w:eastAsia="仿宋" w:cs="仿宋"/>
          <w:sz w:val="21"/>
          <w:szCs w:val="22"/>
          <w:highlight w:val="none"/>
        </w:rPr>
        <w:fldChar w:fldCharType="separate"/>
      </w:r>
      <w:r>
        <w:rPr>
          <w:rFonts w:hint="eastAsia" w:ascii="仿宋" w:hAnsi="仿宋" w:eastAsia="仿宋" w:cs="仿宋"/>
          <w:sz w:val="21"/>
          <w:szCs w:val="22"/>
          <w:highlight w:val="none"/>
        </w:rPr>
        <w:t>51</w:t>
      </w:r>
      <w:r>
        <w:rPr>
          <w:rFonts w:hint="eastAsia" w:ascii="仿宋" w:hAnsi="仿宋" w:eastAsia="仿宋" w:cs="仿宋"/>
          <w:sz w:val="21"/>
          <w:szCs w:val="22"/>
          <w:highlight w:val="none"/>
        </w:rPr>
        <w:fldChar w:fldCharType="end"/>
      </w:r>
      <w:r>
        <w:rPr>
          <w:rFonts w:hint="eastAsia" w:ascii="仿宋" w:hAnsi="仿宋" w:eastAsia="仿宋" w:cs="仿宋"/>
          <w:sz w:val="21"/>
          <w:szCs w:val="22"/>
          <w:highlight w:val="none"/>
        </w:rPr>
        <w:fldChar w:fldCharType="end"/>
      </w:r>
    </w:p>
    <w:p w14:paraId="6A675BA0">
      <w:pPr>
        <w:rPr>
          <w:rFonts w:hint="eastAsia" w:ascii="仿宋" w:hAnsi="仿宋" w:eastAsia="仿宋" w:cs="仿宋"/>
          <w:b/>
          <w:sz w:val="22"/>
          <w:szCs w:val="24"/>
          <w:highlight w:val="none"/>
        </w:rPr>
      </w:pPr>
      <w:r>
        <w:rPr>
          <w:rFonts w:hint="eastAsia" w:ascii="仿宋" w:hAnsi="仿宋" w:eastAsia="仿宋" w:cs="仿宋"/>
          <w:sz w:val="22"/>
          <w:szCs w:val="24"/>
          <w:highlight w:val="none"/>
        </w:rPr>
        <w:fldChar w:fldCharType="end"/>
      </w:r>
    </w:p>
    <w:p w14:paraId="0F55CA1C">
      <w:pPr>
        <w:rPr>
          <w:rFonts w:hint="eastAsia" w:ascii="仿宋" w:hAnsi="仿宋" w:eastAsia="仿宋" w:cs="仿宋"/>
          <w:b/>
          <w:highlight w:val="none"/>
        </w:rPr>
      </w:pPr>
    </w:p>
    <w:p w14:paraId="1528B0EE">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0"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sectPr>
          <w:footerReference r:id="rId5"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6B6B2B31">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2" w:firstLineChars="200"/>
        <w:jc w:val="center"/>
        <w:textAlignment w:val="auto"/>
        <w:outlineLvl w:val="0"/>
        <w:rPr>
          <w:rFonts w:hint="eastAsia" w:ascii="仿宋" w:hAnsi="仿宋" w:eastAsia="仿宋" w:cs="仿宋"/>
          <w:i w:val="0"/>
          <w:iCs w:val="0"/>
          <w:color w:val="auto"/>
          <w:kern w:val="0"/>
          <w:sz w:val="28"/>
          <w:szCs w:val="28"/>
          <w:highlight w:val="none"/>
          <w:u w:val="none"/>
          <w:shd w:val="clear" w:color="auto" w:fill="auto"/>
        </w:rPr>
      </w:pPr>
      <w:bookmarkStart w:id="11" w:name="_Toc17342"/>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10"/>
      <w:bookmarkEnd w:id="11"/>
    </w:p>
    <w:p w14:paraId="7DF7F4F7">
      <w:pPr>
        <w:pStyle w:val="13"/>
        <w:rPr>
          <w:rFonts w:hint="eastAsia"/>
        </w:rPr>
      </w:pPr>
    </w:p>
    <w:p w14:paraId="3DC2869E">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法律法规</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项目所在地住建主管部门要求</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如资质、资格等</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w:t>
      </w:r>
      <w:r>
        <w:rPr>
          <w:rFonts w:hint="eastAsia" w:ascii="仿宋" w:hAnsi="仿宋" w:eastAsia="仿宋" w:cs="仿宋"/>
          <w:i w:val="0"/>
          <w:iCs w:val="0"/>
          <w:color w:val="auto"/>
          <w:kern w:val="0"/>
          <w:sz w:val="28"/>
          <w:szCs w:val="28"/>
          <w:highlight w:val="none"/>
          <w:u w:val="none"/>
          <w:shd w:val="clear" w:color="auto" w:fill="auto"/>
        </w:rPr>
        <w:t>就乙方承包</w:t>
      </w:r>
      <w:r>
        <w:rPr>
          <w:rFonts w:hint="eastAsia" w:ascii="仿宋" w:hAnsi="仿宋" w:eastAsia="仿宋" w:cs="仿宋"/>
          <w:b w:val="0"/>
          <w:bCs w:val="0"/>
          <w:i w:val="0"/>
          <w:iCs w:val="0"/>
          <w:color w:val="auto"/>
          <w:kern w:val="0"/>
          <w:sz w:val="28"/>
          <w:szCs w:val="28"/>
          <w:highlight w:val="none"/>
          <w:u w:val="single"/>
          <w:shd w:val="clear" w:color="auto" w:fill="auto"/>
          <w:lang w:eastAsia="zh-CN"/>
        </w:rPr>
        <w:t>玉林(福绵)节能环保产业园南片区热电联产项目(一期)-二阶段锅炉间（8轴~14轴）±0.00以下工程</w:t>
      </w:r>
      <w:r>
        <w:rPr>
          <w:rFonts w:hint="eastAsia" w:ascii="仿宋" w:hAnsi="仿宋" w:eastAsia="仿宋" w:cs="仿宋"/>
          <w:i w:val="0"/>
          <w:iCs w:val="0"/>
          <w:color w:val="auto"/>
          <w:kern w:val="0"/>
          <w:sz w:val="28"/>
          <w:szCs w:val="28"/>
          <w:highlight w:val="none"/>
          <w:u w:val="none"/>
          <w:shd w:val="clear" w:color="auto" w:fill="auto"/>
        </w:rPr>
        <w:t>（简称“</w:t>
      </w:r>
      <w:r>
        <w:rPr>
          <w:rFonts w:hint="eastAsia" w:ascii="仿宋" w:hAnsi="仿宋" w:eastAsia="仿宋" w:cs="仿宋"/>
          <w:i w:val="0"/>
          <w:iCs w:val="0"/>
          <w:color w:val="auto"/>
          <w:kern w:val="0"/>
          <w:sz w:val="28"/>
          <w:szCs w:val="28"/>
          <w:highlight w:val="none"/>
          <w:u w:val="none"/>
          <w:shd w:val="clear" w:color="auto" w:fill="auto"/>
          <w:lang w:eastAsia="zh-CN"/>
        </w:rPr>
        <w:t>本</w:t>
      </w:r>
      <w:r>
        <w:rPr>
          <w:rFonts w:hint="eastAsia" w:ascii="仿宋" w:hAnsi="仿宋" w:eastAsia="仿宋" w:cs="仿宋"/>
          <w:i w:val="0"/>
          <w:iCs w:val="0"/>
          <w:color w:val="auto"/>
          <w:kern w:val="0"/>
          <w:sz w:val="28"/>
          <w:szCs w:val="28"/>
          <w:highlight w:val="none"/>
          <w:u w:val="none"/>
          <w:shd w:val="clear" w:color="auto" w:fill="auto"/>
          <w:lang w:val="en-US" w:eastAsia="zh-CN"/>
        </w:rPr>
        <w:t>工程</w:t>
      </w:r>
      <w:r>
        <w:rPr>
          <w:rFonts w:hint="eastAsia" w:ascii="仿宋" w:hAnsi="仿宋" w:eastAsia="仿宋" w:cs="仿宋"/>
          <w:i w:val="0"/>
          <w:iCs w:val="0"/>
          <w:color w:val="auto"/>
          <w:kern w:val="0"/>
          <w:sz w:val="28"/>
          <w:szCs w:val="28"/>
          <w:highlight w:val="none"/>
          <w:u w:val="none"/>
          <w:shd w:val="clear" w:color="auto" w:fill="auto"/>
        </w:rPr>
        <w:t>”）</w:t>
      </w:r>
      <w:r>
        <w:rPr>
          <w:rFonts w:hint="eastAsia" w:ascii="仿宋" w:hAnsi="仿宋" w:eastAsia="仿宋" w:cs="仿宋"/>
          <w:i w:val="0"/>
          <w:iCs w:val="0"/>
          <w:color w:val="auto"/>
          <w:kern w:val="0"/>
          <w:sz w:val="28"/>
          <w:szCs w:val="28"/>
          <w:highlight w:val="none"/>
          <w:u w:val="none"/>
          <w:shd w:val="clear" w:color="auto" w:fill="auto"/>
          <w:lang w:val="en-US" w:eastAsia="zh-CN"/>
        </w:rPr>
        <w:t>的</w:t>
      </w:r>
      <w:r>
        <w:rPr>
          <w:rFonts w:hint="eastAsia" w:ascii="仿宋" w:hAnsi="仿宋" w:eastAsia="仿宋" w:cs="仿宋"/>
          <w:i w:val="0"/>
          <w:iCs w:val="0"/>
          <w:color w:val="auto"/>
          <w:kern w:val="0"/>
          <w:sz w:val="28"/>
          <w:szCs w:val="28"/>
          <w:highlight w:val="none"/>
          <w:u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u w:val="none"/>
          <w:shd w:val="clear" w:color="auto" w:fill="auto"/>
          <w:lang w:eastAsia="zh-CN"/>
        </w:rPr>
        <w:t>（</w:t>
      </w:r>
      <w:r>
        <w:rPr>
          <w:rFonts w:hint="eastAsia" w:ascii="仿宋" w:hAnsi="仿宋" w:eastAsia="仿宋" w:cs="仿宋"/>
          <w:i w:val="0"/>
          <w:iCs w:val="0"/>
          <w:color w:val="auto"/>
          <w:kern w:val="0"/>
          <w:sz w:val="28"/>
          <w:szCs w:val="28"/>
          <w:highlight w:val="none"/>
          <w:u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u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u w:val="none"/>
          <w:shd w:val="clear" w:color="auto" w:fill="auto"/>
          <w:lang w:eastAsia="zh-CN"/>
        </w:rPr>
        <w:t>）</w:t>
      </w:r>
    </w:p>
    <w:p w14:paraId="6A956DDF">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rPr>
      </w:pPr>
      <w:bookmarkStart w:id="12" w:name="_Toc26146"/>
      <w:bookmarkStart w:id="13" w:name="_Toc1208"/>
      <w:bookmarkStart w:id="14" w:name="_Toc1907"/>
      <w:r>
        <w:rPr>
          <w:rFonts w:hint="eastAsia" w:ascii="仿宋" w:hAnsi="仿宋" w:eastAsia="仿宋" w:cs="仿宋"/>
          <w:b/>
          <w:bCs/>
          <w:i w:val="0"/>
          <w:iCs w:val="0"/>
          <w:color w:val="auto"/>
          <w:sz w:val="28"/>
          <w:szCs w:val="28"/>
          <w:highlight w:val="none"/>
          <w:u w:val="none"/>
          <w:shd w:val="clear" w:color="auto" w:fill="auto"/>
          <w:lang w:val="en-US" w:eastAsia="zh-CN"/>
        </w:rPr>
        <w:t>第一章</w:t>
      </w:r>
      <w:r>
        <w:rPr>
          <w:rFonts w:hint="eastAsia" w:ascii="仿宋" w:hAnsi="仿宋" w:eastAsia="仿宋" w:cs="仿宋"/>
          <w:b/>
          <w:bCs/>
          <w:i w:val="0"/>
          <w:iCs w:val="0"/>
          <w:color w:val="auto"/>
          <w:sz w:val="28"/>
          <w:szCs w:val="28"/>
          <w:highlight w:val="none"/>
          <w:u w:val="none"/>
          <w:shd w:val="clear" w:color="auto" w:fill="auto"/>
        </w:rPr>
        <w:t>、项目概况</w:t>
      </w:r>
      <w:bookmarkEnd w:id="12"/>
      <w:bookmarkEnd w:id="13"/>
      <w:bookmarkEnd w:id="14"/>
    </w:p>
    <w:p w14:paraId="50FB66F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玉林(福绵)节能环保产业园南片区热电联产项目(一期)-二阶段</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3B1CE73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rPr>
        <w:t>1.2项目地址：</w:t>
      </w:r>
      <w:r>
        <w:rPr>
          <w:rFonts w:hint="eastAsia" w:ascii="仿宋" w:hAnsi="仿宋" w:eastAsia="仿宋" w:cs="仿宋"/>
          <w:b w:val="0"/>
          <w:bCs w:val="0"/>
          <w:i w:val="0"/>
          <w:iCs w:val="0"/>
          <w:color w:val="auto"/>
          <w:kern w:val="0"/>
          <w:sz w:val="28"/>
          <w:szCs w:val="28"/>
          <w:highlight w:val="none"/>
          <w:u w:val="single"/>
          <w:shd w:val="clear" w:color="auto" w:fill="auto"/>
          <w:lang w:val="en-US" w:eastAsia="zh-CN"/>
        </w:rPr>
        <w:t>广西玉林市福绵区樟木镇玉林(福绵)节能环保产业园内</w:t>
      </w:r>
    </w:p>
    <w:p w14:paraId="5869DF8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1.3本工程的甲供材料、甲供机械设备工具及甲方分包工程：</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无 </w:t>
      </w:r>
    </w:p>
    <w:p w14:paraId="542BC66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水源、电源接驳点由甲方提供，本工程施工的水费、电费由乙方承担（水电接线由乙方负责）。乙方人员食宿由乙方自行解决并承担费用。</w:t>
      </w:r>
    </w:p>
    <w:p w14:paraId="1EEA92F6">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15" w:name="_Toc19803"/>
      <w:r>
        <w:rPr>
          <w:rFonts w:hint="eastAsia" w:ascii="仿宋" w:hAnsi="仿宋" w:eastAsia="仿宋" w:cs="仿宋"/>
          <w:b/>
          <w:bCs/>
          <w:i w:val="0"/>
          <w:iCs w:val="0"/>
          <w:color w:val="auto"/>
          <w:sz w:val="28"/>
          <w:szCs w:val="28"/>
          <w:highlight w:val="none"/>
          <w:u w:val="none"/>
          <w:shd w:val="clear" w:color="auto" w:fill="auto"/>
          <w:lang w:val="en-US" w:eastAsia="zh-CN"/>
        </w:rPr>
        <w:t>第二章、承包方式</w:t>
      </w:r>
      <w:bookmarkEnd w:id="15"/>
    </w:p>
    <w:p w14:paraId="657D6A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2.1乙方对本工程包工包料，包辅材及所有材料，包机械，包安全，包文明施工，包各种中间验收合格，包当地各项检查费用，包验评及竣工综合验收合格，包备案通过等，包手提机械设备及进退场，包工期，包一切措施，包质量，包风险，包保险，包测量放线，包质量问题处理，包因乙方原因引起的所有返工的人工、材料及机械费，包成品保护，包场地清理，包全部资料收集编写，包检验检测费，包管理，包混凝土养护，包食宿，包保险，包利润，包税金，包人工、材料费上涨，包其他工种配合可能产生的降效及产生的费用，包本工程施工过程中所涉及的一切风险因素、全部内容及费用。</w:t>
      </w:r>
    </w:p>
    <w:p w14:paraId="0ED2547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本工程竣工图、竣工资料由</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b w:val="0"/>
          <w:bCs w:val="0"/>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乙方绘制。</w:t>
      </w:r>
    </w:p>
    <w:p w14:paraId="00D38A8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i w:val="0"/>
          <w:iCs w:val="0"/>
          <w:color w:val="auto"/>
          <w:kern w:val="0"/>
          <w:sz w:val="28"/>
          <w:szCs w:val="28"/>
          <w:highlight w:val="none"/>
          <w:u w:val="none"/>
          <w:shd w:val="clear" w:color="auto" w:fill="auto"/>
          <w:lang w:eastAsia="zh-CN"/>
        </w:rPr>
      </w:pPr>
      <w:bookmarkStart w:id="16" w:name="_Toc27213"/>
      <w:bookmarkStart w:id="17" w:name="_Toc9670"/>
      <w:bookmarkStart w:id="18" w:name="_Toc32765"/>
      <w:r>
        <w:rPr>
          <w:rFonts w:hint="eastAsia" w:ascii="仿宋" w:hAnsi="仿宋" w:eastAsia="仿宋" w:cs="仿宋"/>
          <w:b/>
          <w:bCs/>
          <w:i w:val="0"/>
          <w:iCs w:val="0"/>
          <w:color w:val="auto"/>
          <w:sz w:val="28"/>
          <w:szCs w:val="28"/>
          <w:highlight w:val="none"/>
          <w:u w:val="none"/>
          <w:shd w:val="clear" w:color="auto" w:fill="auto"/>
          <w:lang w:val="en-US" w:eastAsia="zh-CN"/>
        </w:rPr>
        <w:t>第三章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承包范围</w:t>
      </w:r>
      <w:bookmarkEnd w:id="16"/>
      <w:bookmarkEnd w:id="17"/>
      <w:r>
        <w:rPr>
          <w:rFonts w:hint="eastAsia" w:ascii="仿宋" w:hAnsi="仿宋" w:eastAsia="仿宋" w:cs="仿宋"/>
          <w:b/>
          <w:bCs/>
          <w:i w:val="0"/>
          <w:iCs w:val="0"/>
          <w:color w:val="auto"/>
          <w:kern w:val="0"/>
          <w:sz w:val="28"/>
          <w:szCs w:val="28"/>
          <w:highlight w:val="none"/>
          <w:u w:val="none"/>
          <w:shd w:val="clear" w:color="auto" w:fill="auto"/>
          <w:lang w:eastAsia="zh-CN"/>
        </w:rPr>
        <w:t>及主要工程内容</w:t>
      </w:r>
      <w:bookmarkEnd w:id="18"/>
    </w:p>
    <w:p w14:paraId="17C43F8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i w:val="0"/>
          <w:iCs w:val="0"/>
          <w:color w:val="auto"/>
          <w:kern w:val="0"/>
          <w:sz w:val="28"/>
          <w:szCs w:val="28"/>
          <w:highlight w:val="none"/>
          <w:u w:val="none"/>
          <w:shd w:val="clear" w:color="auto" w:fill="auto"/>
          <w:lang w:val="en-US" w:eastAsia="zh-CN"/>
        </w:rPr>
        <w:t>3.1乙方承包内容包括但不限于：本项目及本工程红线范围内所辖的、本工程图纸（即甲方确认的广州华科工程技术有限公司出具的2023.05版本工程施工图，包括但不限于附件的图纸）范围内的基础、主体、水电安装等工程，包括土方工程、钢筋工程、模板工程、泥水综合工程、水电安装预埋工程、临建工程、防腐蚀工程等工程；解决施工过程中产生的全部人员报酬、材料（本合同约定的甲供材除外）、机具、施工管理等事项；</w:t>
      </w:r>
      <w:r>
        <w:rPr>
          <w:rFonts w:hint="eastAsia" w:ascii="仿宋" w:hAnsi="仿宋" w:eastAsia="仿宋" w:cs="仿宋"/>
          <w:b w:val="0"/>
          <w:bCs w:val="0"/>
          <w:i w:val="0"/>
          <w:iCs w:val="0"/>
          <w:color w:val="auto"/>
          <w:sz w:val="28"/>
          <w:szCs w:val="28"/>
          <w:highlight w:val="none"/>
          <w:shd w:val="clear" w:color="auto" w:fill="auto"/>
          <w:lang w:eastAsia="zh-CN"/>
        </w:rPr>
        <w:t>报价清单</w:t>
      </w:r>
      <w:r>
        <w:rPr>
          <w:rFonts w:hint="eastAsia" w:ascii="仿宋" w:hAnsi="仿宋" w:eastAsia="仿宋" w:cs="仿宋"/>
          <w:color w:val="auto"/>
          <w:sz w:val="28"/>
          <w:szCs w:val="28"/>
          <w:highlight w:val="none"/>
          <w:lang w:val="en-US" w:eastAsia="zh-CN"/>
        </w:rPr>
        <w:t>（详见附件）内的施工内容及做法要求</w:t>
      </w:r>
      <w:r>
        <w:rPr>
          <w:rFonts w:hint="eastAsia" w:ascii="仿宋" w:hAnsi="仿宋" w:eastAsia="仿宋" w:cs="仿宋"/>
          <w:b w:val="0"/>
          <w:bCs w:val="0"/>
          <w:i w:val="0"/>
          <w:iCs w:val="0"/>
          <w:color w:val="auto"/>
          <w:sz w:val="28"/>
          <w:szCs w:val="28"/>
          <w:highlight w:val="none"/>
          <w:u w:val="none"/>
          <w:shd w:val="clear" w:color="auto" w:fill="auto"/>
          <w:lang w:val="en-US" w:eastAsia="zh-CN"/>
        </w:rPr>
        <w:t>等，</w:t>
      </w:r>
      <w:r>
        <w:rPr>
          <w:rFonts w:hint="eastAsia" w:ascii="仿宋" w:hAnsi="仿宋" w:eastAsia="仿宋" w:cs="仿宋"/>
          <w:b w:val="0"/>
          <w:bCs w:val="0"/>
          <w:i w:val="0"/>
          <w:iCs w:val="0"/>
          <w:color w:val="auto"/>
          <w:sz w:val="28"/>
          <w:szCs w:val="28"/>
          <w:highlight w:val="none"/>
          <w:u w:val="none"/>
          <w:shd w:val="clear" w:color="auto" w:fill="auto"/>
        </w:rPr>
        <w:t>具体施工范围</w:t>
      </w:r>
      <w:r>
        <w:rPr>
          <w:rFonts w:hint="eastAsia" w:ascii="仿宋" w:hAnsi="仿宋" w:eastAsia="仿宋" w:cs="仿宋"/>
          <w:b w:val="0"/>
          <w:bCs w:val="0"/>
          <w:i w:val="0"/>
          <w:iCs w:val="0"/>
          <w:color w:val="auto"/>
          <w:sz w:val="28"/>
          <w:szCs w:val="28"/>
          <w:highlight w:val="none"/>
          <w:u w:val="none"/>
          <w:shd w:val="clear" w:color="auto" w:fill="auto"/>
          <w:lang w:val="en-US" w:eastAsia="zh-CN"/>
        </w:rPr>
        <w:t>按甲方</w:t>
      </w:r>
      <w:r>
        <w:rPr>
          <w:rFonts w:hint="eastAsia" w:ascii="仿宋" w:hAnsi="仿宋" w:eastAsia="仿宋" w:cs="仿宋"/>
          <w:b w:val="0"/>
          <w:bCs w:val="0"/>
          <w:i w:val="0"/>
          <w:iCs w:val="0"/>
          <w:color w:val="auto"/>
          <w:sz w:val="28"/>
          <w:szCs w:val="28"/>
          <w:highlight w:val="none"/>
          <w:u w:val="none"/>
          <w:shd w:val="clear" w:color="auto" w:fill="auto"/>
        </w:rPr>
        <w:t>要求</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C5BED3C">
      <w:pPr>
        <w:adjustRightInd w:val="0"/>
        <w:spacing w:line="360" w:lineRule="auto"/>
        <w:ind w:left="105" w:leftChars="50" w:firstLine="560" w:firstLineChars="200"/>
        <w:jc w:val="left"/>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3.2甲方提供的本工程图纸会审（含图纸会审会议纪要）所含内容由乙方施工，本合同另有约定的除外。甲方有权调整乙方的承包范围及内容，乙方不得以任何理由拒绝，否则甲方有权单方解除合同。</w:t>
      </w:r>
    </w:p>
    <w:p w14:paraId="764DC9B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w:t>
      </w:r>
      <w:r>
        <w:rPr>
          <w:rFonts w:hint="eastAsia" w:ascii="仿宋" w:hAnsi="仿宋" w:eastAsia="仿宋" w:cs="仿宋"/>
          <w:b w:val="0"/>
          <w:bCs w:val="0"/>
          <w:i w:val="0"/>
          <w:iCs w:val="0"/>
          <w:color w:val="auto"/>
          <w:sz w:val="28"/>
          <w:szCs w:val="28"/>
          <w:highlight w:val="none"/>
          <w:u w:val="none"/>
          <w:shd w:val="clear" w:color="auto" w:fill="auto"/>
          <w:lang w:val="en-US" w:eastAsia="zh-CN"/>
        </w:rPr>
        <w:t>乙方完成本工程</w:t>
      </w:r>
      <w:r>
        <w:rPr>
          <w:rFonts w:hint="eastAsia" w:ascii="仿宋" w:hAnsi="仿宋" w:eastAsia="仿宋" w:cs="仿宋"/>
          <w:color w:val="auto"/>
          <w:sz w:val="28"/>
          <w:szCs w:val="28"/>
          <w:highlight w:val="none"/>
          <w:lang w:val="en-US" w:eastAsia="zh-CN"/>
        </w:rPr>
        <w:t>所需的机具费用已包含在合同价内</w:t>
      </w:r>
      <w:r>
        <w:rPr>
          <w:rFonts w:hint="eastAsia" w:ascii="仿宋" w:hAnsi="仿宋" w:eastAsia="仿宋" w:cs="仿宋"/>
          <w:color w:val="auto"/>
          <w:sz w:val="28"/>
          <w:szCs w:val="28"/>
          <w:highlight w:val="none"/>
          <w:lang w:eastAsia="zh-CN"/>
        </w:rPr>
        <w:t>，甲方不另行付费给乙方。</w:t>
      </w:r>
    </w:p>
    <w:p w14:paraId="64FB9D7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3.4</w:t>
      </w:r>
      <w:r>
        <w:rPr>
          <w:rFonts w:hint="eastAsia" w:ascii="仿宋" w:hAnsi="仿宋" w:eastAsia="仿宋" w:cs="仿宋"/>
          <w:b/>
          <w:bCs/>
          <w:i w:val="0"/>
          <w:iCs w:val="0"/>
          <w:color w:val="auto"/>
          <w:sz w:val="28"/>
          <w:szCs w:val="28"/>
          <w:highlight w:val="none"/>
          <w:u w:val="none"/>
          <w:shd w:val="clear" w:color="auto" w:fill="auto"/>
          <w:lang w:val="en-US" w:eastAsia="zh-CN"/>
        </w:rPr>
        <w:t>乙方负责场地平整、临建设施、</w:t>
      </w:r>
      <w:r>
        <w:rPr>
          <w:rFonts w:hint="eastAsia" w:ascii="仿宋" w:hAnsi="仿宋" w:eastAsia="仿宋" w:cs="仿宋"/>
          <w:b/>
          <w:bCs/>
          <w:i w:val="0"/>
          <w:iCs w:val="0"/>
          <w:color w:val="auto"/>
          <w:sz w:val="28"/>
          <w:szCs w:val="28"/>
          <w:highlight w:val="none"/>
          <w:u w:val="none"/>
          <w:shd w:val="clear" w:color="auto" w:fill="auto"/>
          <w:lang w:eastAsia="zh-CN"/>
        </w:rPr>
        <w:t>土方开挖、基础工程、土方回填、主体工程、钢筋制安、支模</w:t>
      </w:r>
      <w:r>
        <w:rPr>
          <w:rFonts w:hint="eastAsia" w:ascii="仿宋" w:hAnsi="仿宋" w:eastAsia="仿宋" w:cs="仿宋"/>
          <w:b/>
          <w:bCs/>
          <w:i w:val="0"/>
          <w:iCs w:val="0"/>
          <w:color w:val="auto"/>
          <w:sz w:val="28"/>
          <w:szCs w:val="28"/>
          <w:highlight w:val="none"/>
          <w:u w:val="none"/>
          <w:shd w:val="clear" w:color="auto" w:fill="auto"/>
          <w:lang w:val="en-US" w:eastAsia="zh-CN"/>
        </w:rPr>
        <w:t>及支撑</w:t>
      </w:r>
      <w:r>
        <w:rPr>
          <w:rFonts w:hint="eastAsia" w:ascii="仿宋" w:hAnsi="仿宋" w:eastAsia="仿宋" w:cs="仿宋"/>
          <w:b/>
          <w:bCs/>
          <w:i w:val="0"/>
          <w:iCs w:val="0"/>
          <w:color w:val="auto"/>
          <w:sz w:val="28"/>
          <w:szCs w:val="28"/>
          <w:highlight w:val="none"/>
          <w:u w:val="none"/>
          <w:shd w:val="clear" w:color="auto" w:fill="auto"/>
          <w:lang w:eastAsia="zh-CN"/>
        </w:rPr>
        <w:t>架搭拆，承台地梁环氧沥青涂层涂刷、负责水电安装（含管道、钢板等预埋件预埋）。在甲方</w:t>
      </w:r>
      <w:r>
        <w:rPr>
          <w:rFonts w:hint="eastAsia" w:ascii="仿宋" w:hAnsi="仿宋" w:eastAsia="仿宋" w:cs="仿宋"/>
          <w:b/>
          <w:bCs/>
          <w:i w:val="0"/>
          <w:iCs w:val="0"/>
          <w:color w:val="auto"/>
          <w:sz w:val="28"/>
          <w:szCs w:val="28"/>
          <w:highlight w:val="none"/>
          <w:u w:val="none"/>
          <w:shd w:val="clear" w:color="auto" w:fill="auto"/>
          <w:lang w:val="en-US" w:eastAsia="zh-CN"/>
        </w:rPr>
        <w:t>签发开工令</w:t>
      </w:r>
      <w:r>
        <w:rPr>
          <w:rFonts w:hint="eastAsia" w:ascii="仿宋" w:hAnsi="仿宋" w:eastAsia="仿宋" w:cs="仿宋"/>
          <w:b/>
          <w:bCs/>
          <w:i w:val="0"/>
          <w:iCs w:val="0"/>
          <w:color w:val="auto"/>
          <w:sz w:val="28"/>
          <w:szCs w:val="28"/>
          <w:highlight w:val="none"/>
          <w:u w:val="none"/>
          <w:shd w:val="clear" w:color="auto" w:fill="auto"/>
          <w:lang w:eastAsia="zh-CN"/>
        </w:rPr>
        <w:t>后，乙方开展施工，施工起始点为</w:t>
      </w:r>
      <w:r>
        <w:rPr>
          <w:rFonts w:hint="eastAsia" w:ascii="仿宋" w:hAnsi="仿宋" w:eastAsia="仿宋" w:cs="仿宋"/>
          <w:b/>
          <w:bCs/>
          <w:i w:val="0"/>
          <w:iCs w:val="0"/>
          <w:color w:val="auto"/>
          <w:sz w:val="28"/>
          <w:szCs w:val="28"/>
          <w:highlight w:val="none"/>
          <w:u w:val="none"/>
          <w:shd w:val="clear" w:color="auto" w:fill="auto"/>
          <w:lang w:val="en-US" w:eastAsia="zh-CN"/>
        </w:rPr>
        <w:t>临建设施</w:t>
      </w:r>
      <w:r>
        <w:rPr>
          <w:rFonts w:hint="eastAsia" w:ascii="仿宋" w:hAnsi="仿宋" w:eastAsia="仿宋" w:cs="仿宋"/>
          <w:b/>
          <w:bCs/>
          <w:i w:val="0"/>
          <w:iCs w:val="0"/>
          <w:color w:val="auto"/>
          <w:sz w:val="28"/>
          <w:szCs w:val="28"/>
          <w:highlight w:val="none"/>
          <w:u w:val="none"/>
          <w:shd w:val="clear" w:color="auto" w:fill="auto"/>
          <w:lang w:eastAsia="zh-CN"/>
        </w:rPr>
        <w:t>。施工过程中，乙方务必严格按照施工图纸进行作业，必须按图纸施工（含基坑抽水、混凝土</w:t>
      </w:r>
      <w:r>
        <w:rPr>
          <w:rFonts w:hint="eastAsia" w:ascii="仿宋" w:hAnsi="仿宋" w:eastAsia="仿宋" w:cs="仿宋"/>
          <w:b/>
          <w:bCs/>
          <w:i w:val="0"/>
          <w:iCs w:val="0"/>
          <w:color w:val="auto"/>
          <w:sz w:val="28"/>
          <w:szCs w:val="28"/>
          <w:highlight w:val="none"/>
          <w:u w:val="none"/>
          <w:shd w:val="clear" w:color="auto" w:fill="auto"/>
          <w:lang w:val="en-US" w:eastAsia="zh-CN"/>
        </w:rPr>
        <w:t>浇筑及养护</w:t>
      </w:r>
      <w:r>
        <w:rPr>
          <w:rFonts w:hint="eastAsia" w:ascii="仿宋" w:hAnsi="仿宋" w:eastAsia="仿宋" w:cs="仿宋"/>
          <w:b/>
          <w:bCs/>
          <w:i w:val="0"/>
          <w:iCs w:val="0"/>
          <w:color w:val="auto"/>
          <w:sz w:val="28"/>
          <w:szCs w:val="28"/>
          <w:highlight w:val="none"/>
          <w:u w:val="none"/>
          <w:shd w:val="clear" w:color="auto" w:fill="auto"/>
          <w:lang w:eastAsia="zh-CN"/>
        </w:rPr>
        <w:t>、砖胎模砌筑、</w:t>
      </w:r>
      <w:r>
        <w:rPr>
          <w:rFonts w:hint="eastAsia" w:ascii="仿宋" w:hAnsi="仿宋" w:eastAsia="仿宋" w:cs="仿宋"/>
          <w:b/>
          <w:bCs/>
          <w:i w:val="0"/>
          <w:iCs w:val="0"/>
          <w:color w:val="auto"/>
          <w:sz w:val="28"/>
          <w:szCs w:val="28"/>
          <w:highlight w:val="none"/>
          <w:u w:val="none"/>
          <w:shd w:val="clear" w:color="auto" w:fill="auto"/>
          <w:lang w:val="en-US" w:eastAsia="zh-CN"/>
        </w:rPr>
        <w:t>楼地面</w:t>
      </w:r>
      <w:r>
        <w:rPr>
          <w:rFonts w:hint="eastAsia" w:ascii="仿宋" w:hAnsi="仿宋" w:eastAsia="仿宋" w:cs="仿宋"/>
          <w:b/>
          <w:bCs/>
          <w:i w:val="0"/>
          <w:iCs w:val="0"/>
          <w:color w:val="auto"/>
          <w:sz w:val="28"/>
          <w:szCs w:val="28"/>
          <w:highlight w:val="none"/>
          <w:u w:val="none"/>
          <w:shd w:val="clear" w:color="auto" w:fill="auto"/>
          <w:lang w:eastAsia="zh-CN"/>
        </w:rPr>
        <w:t>的找平层</w:t>
      </w:r>
      <w:r>
        <w:rPr>
          <w:rFonts w:hint="eastAsia" w:ascii="仿宋" w:hAnsi="仿宋" w:eastAsia="仿宋" w:cs="仿宋"/>
          <w:b/>
          <w:bCs/>
          <w:i w:val="0"/>
          <w:iCs w:val="0"/>
          <w:color w:val="auto"/>
          <w:sz w:val="28"/>
          <w:szCs w:val="28"/>
          <w:highlight w:val="none"/>
          <w:u w:val="none"/>
          <w:shd w:val="clear" w:color="auto" w:fill="auto"/>
          <w:lang w:val="en-US" w:eastAsia="zh-CN"/>
        </w:rPr>
        <w:t>等</w:t>
      </w:r>
      <w:r>
        <w:rPr>
          <w:rFonts w:hint="eastAsia" w:ascii="仿宋" w:hAnsi="仿宋" w:eastAsia="仿宋" w:cs="仿宋"/>
          <w:b/>
          <w:bCs/>
          <w:i w:val="0"/>
          <w:iCs w:val="0"/>
          <w:color w:val="auto"/>
          <w:sz w:val="28"/>
          <w:szCs w:val="28"/>
          <w:highlight w:val="none"/>
          <w:u w:val="none"/>
          <w:shd w:val="clear" w:color="auto" w:fill="auto"/>
          <w:lang w:eastAsia="zh-CN"/>
        </w:rPr>
        <w:t>），施工场地用水用电费</w:t>
      </w:r>
      <w:r>
        <w:rPr>
          <w:rFonts w:hint="eastAsia" w:ascii="仿宋" w:hAnsi="仿宋" w:eastAsia="仿宋" w:cs="仿宋"/>
          <w:b/>
          <w:bCs/>
          <w:i w:val="0"/>
          <w:iCs w:val="0"/>
          <w:color w:val="auto"/>
          <w:sz w:val="28"/>
          <w:szCs w:val="28"/>
          <w:highlight w:val="none"/>
          <w:u w:val="none"/>
          <w:shd w:val="clear" w:color="auto" w:fill="auto"/>
          <w:lang w:val="en-US" w:eastAsia="zh-CN"/>
        </w:rPr>
        <w:t>用</w:t>
      </w:r>
      <w:r>
        <w:rPr>
          <w:rFonts w:hint="eastAsia" w:ascii="仿宋" w:hAnsi="仿宋" w:eastAsia="仿宋" w:cs="仿宋"/>
          <w:b/>
          <w:bCs/>
          <w:i w:val="0"/>
          <w:iCs w:val="0"/>
          <w:color w:val="auto"/>
          <w:sz w:val="28"/>
          <w:szCs w:val="28"/>
          <w:highlight w:val="none"/>
          <w:u w:val="none"/>
          <w:shd w:val="clear" w:color="auto" w:fill="auto"/>
          <w:lang w:eastAsia="zh-CN"/>
        </w:rPr>
        <w:t>由乙方负责。</w:t>
      </w:r>
    </w:p>
    <w:p w14:paraId="7369E84D">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3.5乙方负责施工的内容还包括但不限于：</w:t>
      </w:r>
    </w:p>
    <w:p w14:paraId="0EB87D6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3.5.1模板</w:t>
      </w:r>
      <w:r>
        <w:rPr>
          <w:rFonts w:hint="eastAsia" w:ascii="仿宋" w:hAnsi="仿宋" w:eastAsia="仿宋" w:cs="仿宋"/>
          <w:b w:val="0"/>
          <w:bCs w:val="0"/>
          <w:i w:val="0"/>
          <w:iCs w:val="0"/>
          <w:color w:val="auto"/>
          <w:sz w:val="28"/>
          <w:szCs w:val="28"/>
          <w:highlight w:val="none"/>
          <w:shd w:val="clear" w:color="auto" w:fill="auto"/>
          <w:lang w:val="en-US" w:eastAsia="zh-CN"/>
        </w:rPr>
        <w:t>工程：</w:t>
      </w:r>
    </w:p>
    <w:p w14:paraId="19E32AF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3.5.1.1模板的制作、安装、拆除、维护、堆放、清理模板粘结物及架体立杆垫板、模内杂物清理、刷隔离剂、各种预留孔洞的施工（含</w:t>
      </w:r>
      <w:r>
        <w:rPr>
          <w:rFonts w:hint="eastAsia" w:ascii="仿宋" w:hAnsi="仿宋" w:eastAsia="仿宋" w:cs="仿宋"/>
          <w:b w:val="0"/>
          <w:bCs w:val="0"/>
          <w:i w:val="0"/>
          <w:iCs w:val="0"/>
          <w:color w:val="auto"/>
          <w:sz w:val="28"/>
          <w:szCs w:val="28"/>
          <w:highlight w:val="none"/>
          <w:u w:val="none"/>
          <w:shd w:val="clear" w:color="auto" w:fill="auto"/>
          <w:lang w:eastAsia="zh-CN"/>
        </w:rPr>
        <w:t>外综合脚手架所需要的预留洞口和测量洞口的模板支撑、安装、拆除及修复</w:t>
      </w:r>
      <w:r>
        <w:rPr>
          <w:rFonts w:hint="eastAsia" w:ascii="仿宋" w:hAnsi="仿宋" w:eastAsia="仿宋" w:cs="仿宋"/>
          <w:b w:val="0"/>
          <w:bCs w:val="0"/>
          <w:i w:val="0"/>
          <w:iCs w:val="0"/>
          <w:color w:val="auto"/>
          <w:sz w:val="28"/>
          <w:szCs w:val="28"/>
          <w:highlight w:val="none"/>
          <w:u w:val="none"/>
          <w:shd w:val="clear" w:color="auto" w:fill="auto"/>
          <w:lang w:val="en-US" w:eastAsia="zh-CN"/>
        </w:rPr>
        <w:t>）、橡胶止水带的安装、浇筑砼时模板维护、</w:t>
      </w:r>
      <w:r>
        <w:rPr>
          <w:rFonts w:hint="eastAsia" w:ascii="仿宋" w:hAnsi="仿宋" w:eastAsia="仿宋" w:cs="仿宋"/>
          <w:i w:val="0"/>
          <w:iCs w:val="0"/>
          <w:color w:val="auto"/>
          <w:sz w:val="28"/>
          <w:szCs w:val="28"/>
          <w:highlight w:val="none"/>
          <w:u w:val="none"/>
          <w:shd w:val="clear" w:color="auto" w:fill="auto"/>
        </w:rPr>
        <w:t>拆模后及时清理材料（含外露砼面铁钉、铁线清理）</w:t>
      </w:r>
      <w:r>
        <w:rPr>
          <w:rFonts w:hint="eastAsia" w:ascii="仿宋" w:hAnsi="仿宋" w:eastAsia="仿宋" w:cs="仿宋"/>
          <w:b w:val="0"/>
          <w:bCs w:val="0"/>
          <w:i w:val="0"/>
          <w:iCs w:val="0"/>
          <w:color w:val="auto"/>
          <w:sz w:val="28"/>
          <w:szCs w:val="28"/>
          <w:highlight w:val="none"/>
          <w:u w:val="none"/>
          <w:shd w:val="clear" w:color="auto" w:fill="auto"/>
          <w:lang w:val="en-US" w:eastAsia="zh-CN"/>
        </w:rPr>
        <w:t>等工作；本工程图纸内的漏项、错项，无重大工程量变更的图纸调整，图纸及清单未列明但属于本工程合理施工范围或完成本工程所需进行的施工内容等情形均属于乙方施工范围。</w:t>
      </w:r>
    </w:p>
    <w:p w14:paraId="257C889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3.5.1.2内柱、墙模板安装、拆除时，由乙方自己搭设操作平台完成，架体底部如需垫模板，安放预埋件及预留洞留置、对拉螺杆/止水螺杆在混凝土强度满足要求后气割拆除，费用已包含在合同价中不另计。</w:t>
      </w:r>
    </w:p>
    <w:p w14:paraId="5775259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3.5.1.3凡需连续向上延伸的竖向构件均应在浇筑下层砼时预埋螺杆，加固时将背枋锁紧，确保施工缝顺直接口。预埋此螺杆由乙方完成，费用已包含在合同价中不另计。</w:t>
      </w:r>
    </w:p>
    <w:p w14:paraId="665FA12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3.5.1.4模板支撑体系钢管及集水井沉箱等类似部位的底部所需的“土”形飞机撑的制安及拆除。</w:t>
      </w:r>
    </w:p>
    <w:p w14:paraId="38C4311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3.5.1.5高大模板支撑体系：①利用轮扣式架/套扣式架再用钢管架体作支撑的由乙方完成，相关费用已含在合同价内不另计且按甲方方案执行。</w:t>
      </w:r>
    </w:p>
    <w:p w14:paraId="69ABFC2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3.5.1.6乙方提供支撑架材料及工字钢需要进行检测取样的，乙方按甲方要求配合完成取样送检工作，不另计费。</w:t>
      </w:r>
    </w:p>
    <w:p w14:paraId="16EAB2D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3.5.1.7提供本项目各种用途的模板木枋使用，其费用已包含在合同价内，包括临时设施及室外零星工程、脚手架、泥水综合、水电安装、五金栏杆、加工棚等安全文明措施所需的。</w:t>
      </w:r>
      <w:r>
        <w:rPr>
          <w:rFonts w:hint="eastAsia" w:ascii="仿宋" w:hAnsi="仿宋" w:eastAsia="仿宋" w:cs="仿宋"/>
          <w:b w:val="0"/>
          <w:bCs w:val="0"/>
          <w:i w:val="0"/>
          <w:iCs w:val="0"/>
          <w:color w:val="auto"/>
          <w:sz w:val="28"/>
          <w:szCs w:val="28"/>
          <w:highlight w:val="none"/>
          <w:u w:val="none"/>
          <w:shd w:val="clear" w:color="auto" w:fill="auto"/>
          <w:lang w:val="en-US" w:eastAsia="zh-CN"/>
        </w:rPr>
        <w:tab/>
      </w:r>
    </w:p>
    <w:p w14:paraId="066BBF9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3.5.2钢筋</w:t>
      </w:r>
      <w:r>
        <w:rPr>
          <w:rFonts w:hint="eastAsia" w:ascii="仿宋" w:hAnsi="仿宋" w:eastAsia="仿宋" w:cs="仿宋"/>
          <w:b w:val="0"/>
          <w:bCs w:val="0"/>
          <w:i w:val="0"/>
          <w:iCs w:val="0"/>
          <w:color w:val="auto"/>
          <w:sz w:val="28"/>
          <w:szCs w:val="28"/>
          <w:highlight w:val="none"/>
          <w:shd w:val="clear" w:color="auto" w:fill="auto"/>
          <w:lang w:val="en-US" w:eastAsia="zh-CN"/>
        </w:rPr>
        <w:t>工程：</w:t>
      </w:r>
    </w:p>
    <w:p w14:paraId="311C197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3.5.2.1钢筋除锈、调直、放样、下料、成型、就位、搭接、绑扎、植筋，现浇构造柱板面钢筋预留，构造柱顶部连接钢筋的制作，圈梁钢筋制作与绑扎及墙体拉结筋制作，梁柱头钢丝网拦截等、垫块的制安（或者乙方自行购买符</w:t>
      </w:r>
    </w:p>
    <w:p w14:paraId="359E364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合甲方要求的半成品），浇筑砼时钢筋维护、止水钢板安装、钢筋机械连接制安、钢筋异地制作，人工配合钢筋卸货及二次运输装车等；本工程砼浇筑时，乙方须安排施工人员配合、值班及监督纠正因砼浇筑可能对钢筋造成的破坏；本工程图纸内出现漏项、错项、无重大工程量变更的图纸调整、图纸及清单未列明但属于本工程合理施工范围或基于完成本工程所需进行的施工范围等情形均属于乙方施工范围；</w:t>
      </w:r>
    </w:p>
    <w:p w14:paraId="3A1FA5A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3.5.2.2下述工作及应对下述情况、风险的费用已包含在合同价中：</w:t>
      </w:r>
    </w:p>
    <w:p w14:paraId="6A0BAD56">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（1）钢筋在本项目施工现场制作。</w:t>
      </w:r>
    </w:p>
    <w:p w14:paraId="4C603717">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（2）完成后浇带及楼梯级部位墙体制作、安装钢板网，不同砼强度等级位置钢筋网的制作安装均按甲方要求的方案执行。</w:t>
      </w:r>
    </w:p>
    <w:p w14:paraId="25E55CC8">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（3）绑扎用铁丝和综合脚手架所需洞口的预留，测量放线所需的预留洞口。</w:t>
      </w:r>
    </w:p>
    <w:p w14:paraId="22CCCECD">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 xml:space="preserve">（4）完成本项目图纸范围内的全部钢筋工程（比如水槽、出水堰、构造柱、压顶梁、圈梁、钢筋混凝土女儿墙、地下室顶板上部钢筋混凝土栏板及其他二次结构等），钢筋的吊运、二次转运及搬运。构造柱在梁板结构面施工时必须插筋并满足锚固高度。 </w:t>
      </w:r>
    </w:p>
    <w:p w14:paraId="6904D9FD">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（5）钢筋砼首层地面及以下基础钢筋制作、绑扎：包括±0.00以下本项目图纸内所有的钢筋制作、绑扎，含首层地面内钢筋、基础、基础梁柱板、桩插筋、桩承台、集水井、电梯坑等钢筋。</w:t>
      </w:r>
    </w:p>
    <w:p w14:paraId="357178A2">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6）钢筋加工场、钢筋堆放支座设置就位人工，止水钢板及拦网、模板所有吊模用支撑马凳钢筋，外架、卸料台吊环、马凳钢筋等加工制作，钢筋工程发生的一切焊接工作，焊工必须取得焊工特种作业资格证，本项目需使用的拉结筋等加工制作均由乙方完成。</w:t>
      </w:r>
    </w:p>
    <w:p w14:paraId="266DF724">
      <w:pPr>
        <w:keepNext w:val="0"/>
        <w:keepLines w:val="0"/>
        <w:pageBreakBefore w:val="0"/>
        <w:widowControl w:val="0"/>
        <w:numPr>
          <w:ilvl w:val="0"/>
          <w:numId w:val="0"/>
        </w:numPr>
        <w:tabs>
          <w:tab w:val="left" w:pos="6780"/>
        </w:tabs>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（7）套筒制安，材料由乙方购买，须满足国标材质，按要求提供材料的相</w:t>
      </w:r>
    </w:p>
    <w:p w14:paraId="4A6DD64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关资料，并完成现场抽样送检，且检测组数达到相关规定要求。</w:t>
      </w:r>
    </w:p>
    <w:p w14:paraId="336E966E">
      <w:pPr>
        <w:pStyle w:val="13"/>
        <w:spacing w:line="360" w:lineRule="auto"/>
        <w:ind w:left="0" w:leftChars="0" w:firstLine="0" w:firstLineChars="0"/>
        <w:rPr>
          <w:rFonts w:hint="default"/>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 xml:space="preserve">    （8）标高±0.000以上的柱钢筋，需严格按照相关规范要求进行预留，同时采用钢筋套丝工艺进行连接处理，以确保钢筋连接质量与结构稳固性。</w:t>
      </w:r>
    </w:p>
    <w:p w14:paraId="5DA7B4A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3.5.3砼及装饰装修工程：</w:t>
      </w:r>
    </w:p>
    <w:p w14:paraId="5AA1173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（1）砼浇捣工程：</w:t>
      </w:r>
    </w:p>
    <w:p w14:paraId="741C434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0.000及以下浇捣砼，含盖塑料薄膜（乙供）养护、打凿后浇带等，含抽水、清泥、塌方处理，含基础垫层、回填土方人工平整夯实、基础、水池底板、管道包封等工作；含水池底板周边土方回填后的人工平整夯实，±10公分内的土方平整；</w:t>
      </w:r>
    </w:p>
    <w:p w14:paraId="023E09A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②±0.000及以上浇捣砼，含盖塑料薄膜（乙供）养护等，含新旧砼交界面的凿毛及清理，含抽水、清泥、塌方处理、爆模砼的二次利用，含屋面反坎、女儿墙等所有二次构件砼，包人工拌制和预拌砼，</w:t>
      </w:r>
      <w:r>
        <w:rPr>
          <w:rFonts w:hint="eastAsia" w:ascii="仿宋" w:hAnsi="仿宋" w:eastAsia="仿宋" w:cs="仿宋"/>
          <w:color w:val="auto"/>
          <w:sz w:val="28"/>
          <w:szCs w:val="28"/>
          <w:highlight w:val="none"/>
          <w:lang w:eastAsia="zh-CN"/>
        </w:rPr>
        <w:t>含楼层所有地面清理，地面打磨，以及满足交楼标准前所有工作</w:t>
      </w:r>
      <w:r>
        <w:rPr>
          <w:rFonts w:hint="eastAsia" w:ascii="仿宋" w:hAnsi="仿宋" w:eastAsia="仿宋" w:cs="仿宋"/>
          <w:b w:val="0"/>
          <w:bCs w:val="0"/>
          <w:i w:val="0"/>
          <w:iCs w:val="0"/>
          <w:color w:val="auto"/>
          <w:sz w:val="28"/>
          <w:szCs w:val="28"/>
          <w:highlight w:val="none"/>
          <w:shd w:val="clear" w:color="auto" w:fill="auto"/>
          <w:lang w:val="en-US" w:eastAsia="zh-CN"/>
        </w:rPr>
        <w:t>等；</w:t>
      </w:r>
    </w:p>
    <w:p w14:paraId="41CB11C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③所有的剪力墙、柱浇筑前进行检查，并对墙、柱脚采用自拌砂浆进行全部封堵。</w:t>
      </w:r>
    </w:p>
    <w:p w14:paraId="4F20E05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（2）砖胎膜砌砖工程：</w:t>
      </w:r>
    </w:p>
    <w:p w14:paraId="57A8D1D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①120厚、180厚等（以施工图和施工方案为准）灰砂砖：含人工机械清理平整场地（挖及填），</w:t>
      </w:r>
      <w:r>
        <w:rPr>
          <w:rFonts w:hint="eastAsia" w:ascii="仿宋" w:hAnsi="仿宋" w:eastAsia="仿宋" w:cs="仿宋"/>
          <w:color w:val="auto"/>
          <w:sz w:val="28"/>
          <w:szCs w:val="28"/>
          <w:highlight w:val="none"/>
          <w:lang w:eastAsia="zh-CN"/>
        </w:rPr>
        <w:t>未用完的砖块清理并码放至指定堆放处，</w:t>
      </w:r>
      <w:r>
        <w:rPr>
          <w:rFonts w:hint="eastAsia" w:ascii="仿宋" w:hAnsi="仿宋" w:eastAsia="仿宋" w:cs="仿宋"/>
          <w:b w:val="0"/>
          <w:bCs w:val="0"/>
          <w:i w:val="0"/>
          <w:iCs w:val="0"/>
          <w:color w:val="auto"/>
          <w:sz w:val="28"/>
          <w:szCs w:val="28"/>
          <w:highlight w:val="none"/>
          <w:shd w:val="clear" w:color="auto" w:fill="auto"/>
          <w:lang w:val="en-US" w:eastAsia="zh-CN"/>
        </w:rPr>
        <w:t>锚杆/桩头砼打凿，含用木枋等对砖胎膜的加固、支撑；</w:t>
      </w:r>
    </w:p>
    <w:p w14:paraId="11F5345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②100厚、150厚、200厚等（以施工图和施工方案为准）蒸压加气砼砌块：含人工机械清理平整场地（挖及填），</w:t>
      </w:r>
      <w:r>
        <w:rPr>
          <w:rFonts w:hint="eastAsia" w:ascii="仿宋" w:hAnsi="仿宋" w:eastAsia="仿宋" w:cs="仿宋"/>
          <w:color w:val="auto"/>
          <w:sz w:val="28"/>
          <w:szCs w:val="28"/>
          <w:highlight w:val="none"/>
          <w:lang w:eastAsia="zh-CN"/>
        </w:rPr>
        <w:t>未用完的砖块清理并码放至指定堆放处，</w:t>
      </w:r>
      <w:r>
        <w:rPr>
          <w:rFonts w:hint="eastAsia" w:ascii="仿宋" w:hAnsi="仿宋" w:eastAsia="仿宋" w:cs="仿宋"/>
          <w:b w:val="0"/>
          <w:bCs w:val="0"/>
          <w:i w:val="0"/>
          <w:iCs w:val="0"/>
          <w:color w:val="auto"/>
          <w:sz w:val="28"/>
          <w:szCs w:val="28"/>
          <w:highlight w:val="none"/>
          <w:shd w:val="clear" w:color="auto" w:fill="auto"/>
          <w:lang w:val="en-US" w:eastAsia="zh-CN"/>
        </w:rPr>
        <w:t>锚杆/桩头砼打凿，含用木枋等对砖胎膜的加固、支撑；</w:t>
      </w:r>
    </w:p>
    <w:p w14:paraId="15B2E05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（3）临时设施工程</w:t>
      </w:r>
    </w:p>
    <w:p w14:paraId="36253D7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①人工配合挖机平土；</w:t>
      </w:r>
    </w:p>
    <w:p w14:paraId="4DF5BB5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②人工配合挖机拌水泥石粉（搬水泥、浇水、平整）</w:t>
      </w:r>
    </w:p>
    <w:p w14:paraId="39C4060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③人工挖填土（量少，挖机不能操作的地方）</w:t>
      </w:r>
    </w:p>
    <w:p w14:paraId="7F20A51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④临时道路混凝土，不分厚度（包平土、质量必须满足现行质量验收标准，否则按50%计人工）</w:t>
      </w:r>
    </w:p>
    <w:p w14:paraId="2585FE1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⑤排架硬化垫层（包平土、质量必须满足现行质量验收标准，否则按50%计人工）</w:t>
      </w:r>
    </w:p>
    <w:p w14:paraId="6627B4E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⑥排架排水沟（包平土、质量必须满足现行质量验收标准，否则按50%计人工）</w:t>
      </w:r>
    </w:p>
    <w:p w14:paraId="72C60E1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⑦砼地面：100mm厚以内，采用商品砼，包平土，包找平、振捣，表面原浆压光、压纹等（质量必须满足现行质量验收标准，否则按50%计人工）</w:t>
      </w:r>
    </w:p>
    <w:p w14:paraId="05A1A9B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⑧砼地面：200mm厚以内，表面原浆压光（包平土、质量必须满足现行质量验收标准，否则按50%计人工）</w:t>
      </w:r>
    </w:p>
    <w:p w14:paraId="68A67D7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⑨混凝土垫层：100mm厚以内，表面原浆压光（包平土、质量必须满足现行质量验收标准，否则按50%计人工）</w:t>
      </w:r>
    </w:p>
    <w:p w14:paraId="7CC64C3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⑩临设零星浇捣混凝土（质量必须满足现行质量验收标准，否则按50%计人工）</w:t>
      </w:r>
    </w:p>
    <w:p w14:paraId="0991473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⑪临设零星砌筑：不分加气块、灰砂砖、标准砖；</w:t>
      </w:r>
    </w:p>
    <w:p w14:paraId="1820E37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⑫临设地面砂浆找平：采用水泥砂浆，表面原浆压光（质量必须满足现行质量验收标准，否则按50%计人工）</w:t>
      </w:r>
    </w:p>
    <w:p w14:paraId="3DA1E3A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⑬临设地面、墙面贴瓷砖：含甩毛，各种零星泥水收口、勾缝（混凝土、砂浆、砌块、瓷砖、勾缝剂、其他辅材及工具均乙供）</w:t>
      </w:r>
    </w:p>
    <w:p w14:paraId="0486C98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⑭临设内、外墙抹灰：采用水泥砂浆，表面原浆压光（质量必须满足现行质量验收标准，否则按50%计人工）</w:t>
      </w:r>
    </w:p>
    <w:p w14:paraId="07EDAAE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⑮临设零星涂料、内墙材料：两遍腻子，两遍乳胶漆（质量必须满足现行质量验收标准，否则按50%计人工）</w:t>
      </w:r>
    </w:p>
    <w:p w14:paraId="1DB7535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⑯临设零星涂料、外墙材料：两遍腻子，两遍乳胶漆（质量必须满足现行质量验收标准，否则按50%计人工）</w:t>
      </w:r>
    </w:p>
    <w:p w14:paraId="7A9F4C0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⑰临设零星安拆模板（包模板安装、拆除、整理、外运及处置）</w:t>
      </w:r>
    </w:p>
    <w:p w14:paraId="1635E33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⑱临设零星绑扎钢筋（包钢筋的制作、转运、安装、绑扎）</w:t>
      </w:r>
    </w:p>
    <w:p w14:paraId="2E20E3E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⑲安装混凝土路沿石</w:t>
      </w:r>
    </w:p>
    <w:p w14:paraId="386BA5B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⑳临时设施的水电安装材料乙供，若永久工程的水电安装和消防工程作为临时设施使用的也由乙供。</w:t>
      </w:r>
    </w:p>
    <w:p w14:paraId="59659B0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以上在临时建筑施工图范围内的所有临时设施制作安装及拆除，属于乙方承包的材料，使用后拆除废旧材料归乙方</w:t>
      </w:r>
      <w:r>
        <w:rPr>
          <w:rFonts w:hint="eastAsia" w:ascii="仿宋" w:hAnsi="仿宋" w:eastAsia="仿宋" w:cs="仿宋"/>
          <w:b w:val="0"/>
          <w:bCs w:val="0"/>
          <w:i w:val="0"/>
          <w:iCs w:val="0"/>
          <w:color w:val="auto"/>
          <w:sz w:val="28"/>
          <w:szCs w:val="28"/>
          <w:highlight w:val="none"/>
          <w:u w:val="none"/>
          <w:shd w:val="clear" w:color="auto" w:fill="auto"/>
          <w:lang w:val="en-US" w:eastAsia="zh-CN"/>
        </w:rPr>
        <w:t>，甲方供应的材料乙方负责拆除清理后归甲方处置，</w:t>
      </w:r>
      <w:r>
        <w:rPr>
          <w:rFonts w:hint="eastAsia" w:ascii="仿宋" w:hAnsi="仿宋" w:eastAsia="仿宋" w:cs="仿宋"/>
          <w:b w:val="0"/>
          <w:bCs w:val="0"/>
          <w:i w:val="0"/>
          <w:iCs w:val="0"/>
          <w:color w:val="auto"/>
          <w:sz w:val="28"/>
          <w:szCs w:val="28"/>
          <w:highlight w:val="none"/>
          <w:shd w:val="clear" w:color="auto" w:fill="auto"/>
          <w:lang w:val="en-US" w:eastAsia="zh-CN"/>
        </w:rPr>
        <w:t>甲方不再另行付费给乙方。</w:t>
      </w:r>
    </w:p>
    <w:p w14:paraId="6CD83BE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（4）其他</w:t>
      </w:r>
    </w:p>
    <w:p w14:paraId="173149A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①竣工验收且移交业主方使用前建筑物内的垃圾清理工作。</w:t>
      </w:r>
    </w:p>
    <w:p w14:paraId="083FB26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②门窗边、楼梯、栏杆边等结构质量偏差的处理。</w:t>
      </w:r>
    </w:p>
    <w:p w14:paraId="31F9FBF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③必须严格执行甲方质量通病细则，所产生的费用已包含在</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shd w:val="clear" w:color="auto" w:fill="auto"/>
          <w:lang w:val="en-US" w:eastAsia="zh-CN"/>
        </w:rPr>
        <w:t>内。</w:t>
      </w:r>
    </w:p>
    <w:p w14:paraId="7BCDD75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④全部抽水属乙方责任，费用已包含在</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shd w:val="clear" w:color="auto" w:fill="auto"/>
          <w:lang w:val="en-US" w:eastAsia="zh-CN"/>
        </w:rPr>
        <w:t>内，不另计费。</w:t>
      </w:r>
    </w:p>
    <w:p w14:paraId="11FAE85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⑤本工程具体做法以甲方与建设单位确定的交楼标准为准。</w:t>
      </w:r>
    </w:p>
    <w:p w14:paraId="734D46D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⑥乙方负责砌体工程的拉结筋和结构工程的植筋（所有材料为乙供），相关费用已包含在</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shd w:val="clear" w:color="auto" w:fill="auto"/>
          <w:lang w:val="en-US" w:eastAsia="zh-CN"/>
        </w:rPr>
        <w:t>内。</w:t>
      </w:r>
    </w:p>
    <w:p w14:paraId="0F44AB0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⑦本工程图纸内出现漏项、错项，无重大工程量变更的图纸调整，图纸及</w:t>
      </w:r>
    </w:p>
    <w:p w14:paraId="62120E2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清单未列明但属于本工程合理施工范围或为完成本工程所需进行的施工内容等情形均属于乙方施工范围。</w:t>
      </w:r>
    </w:p>
    <w:p w14:paraId="07E27A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上述所有内容涉及的各项费用均包含在合同价内，不属于增加工程，除非双方额外签证或合同另有约定外，否则结算时工程价款不作调整。</w:t>
      </w:r>
    </w:p>
    <w:p w14:paraId="0A611A6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3.5.4</w:t>
      </w:r>
      <w:r>
        <w:rPr>
          <w:rFonts w:hint="eastAsia" w:ascii="仿宋" w:hAnsi="仿宋" w:eastAsia="仿宋" w:cs="仿宋"/>
          <w:b w:val="0"/>
          <w:bCs w:val="0"/>
          <w:i w:val="0"/>
          <w:iCs w:val="0"/>
          <w:color w:val="auto"/>
          <w:sz w:val="28"/>
          <w:szCs w:val="28"/>
          <w:highlight w:val="none"/>
          <w:u w:val="none"/>
          <w:shd w:val="clear" w:color="auto" w:fill="auto"/>
        </w:rPr>
        <w:t>全部</w:t>
      </w:r>
      <w:r>
        <w:rPr>
          <w:rFonts w:hint="eastAsia" w:ascii="仿宋" w:hAnsi="仿宋" w:eastAsia="仿宋" w:cs="仿宋"/>
          <w:b w:val="0"/>
          <w:bCs w:val="0"/>
          <w:i w:val="0"/>
          <w:iCs w:val="0"/>
          <w:color w:val="auto"/>
          <w:sz w:val="28"/>
          <w:szCs w:val="28"/>
          <w:highlight w:val="none"/>
          <w:u w:val="none"/>
          <w:lang w:val="en-US" w:eastAsia="zh-CN"/>
        </w:rPr>
        <w:t>防腐、防水工程，包括但不限于：接缝、收头、找平层嵌缝、清理基层、刷基层处理剂，防水薄弱处刷聚氨酯涂膜及卷材，附加层、加强层等细部处理，裂缝处理（如采用高压注浆等方式封堵等）贴卷材，卷材搭接处及收头嵌油膏、铝合金压条等。</w:t>
      </w:r>
    </w:p>
    <w:p w14:paraId="286F818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default"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3.5.4.1本项目所有钢筋砼结构的裂纹、渗漏水处理解决均由乙方完成，费用已包含于合同价内，不另计价。在防水防腐工程施工前，乙方必须按甲方要求进行水池试水，将所有砼结构的渗漏水处理完毕，经甲方验收合格方可下一道工序。</w:t>
      </w:r>
    </w:p>
    <w:p w14:paraId="1510B61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3.5.5施工用的水电部分承包内容：</w:t>
      </w:r>
    </w:p>
    <w:p w14:paraId="11C401F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（1）本项目工程施工用的总配电柜、开关、电箱、各类电缆、电线、保护装置、照明灯具和辅助材料（注明：使用的电缆必须是五芯电线）。</w:t>
      </w:r>
    </w:p>
    <w:p w14:paraId="19CA87B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（2）本工程自甲方水源接驳点后施工用各类规格水管、接头、配件、闸阀、龙头。</w:t>
      </w:r>
    </w:p>
    <w:p w14:paraId="3997AF6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3.5.6乙方配备相应的管理人员，包括现场项目负责人、土建施工员、测量员、电工各1名，前提是必须确保工程质量和安全及进度满足甲方要求，电工必须取得有效的电工特种作业资格证。此部分管理人员的工资已含在合同价内，不另行计取。</w:t>
      </w:r>
    </w:p>
    <w:p w14:paraId="27B1835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3.5.7本工程乙方所使用人员的特种作业证及机械操作者必须符合本项目所在地行政主管部门的规定（特种作业证、操作证须在有效期内及在相关政府网站能查询得到），以满足本项目所在地行政主管部门相关办理建筑起重机械使用登记的需要。如遇监督主管部门检查，必须人、证到场且不另计任何费用（如遇主管部门检查时，人、证对应不上则由乙方负责因此产生的所有相关费用）。机械操作司机、司索信号工的工作时间必须满足本工程正常运转，不另补费用，乙方无条件配合，此部分费用已含在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u w:val="none"/>
          <w:shd w:val="clear" w:color="auto" w:fill="auto"/>
          <w:lang w:val="en-US" w:eastAsia="zh-CN"/>
        </w:rPr>
        <w:t>内，甲方不另行计取。</w:t>
      </w:r>
    </w:p>
    <w:p w14:paraId="03796DD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上述所有内容涉及的各项费用均包含在合同价内，不属于增加工程，除非双方额外签证或合同另有约定外，否则结算时工程价款不作调整。</w:t>
      </w:r>
    </w:p>
    <w:p w14:paraId="68BE524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3.6乙方自备的施工材料如下：</w:t>
      </w:r>
    </w:p>
    <w:p w14:paraId="67E45DE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①模板工程：模板（基础部位外全部采用14mm厚新模板），木枋，模板支撑架（套扣）、钉子、铁线、PVC套管，经甲方确认的加固钢方通或木枋、螺杆（含止水螺杆），水泥撑，蝴蝶卡，步步紧、预留孔洞泡沫板、钢管本工程整改或返工所用材料以及完成本工程所需的材料（本合同约定的甲供材除外）。</w:t>
      </w:r>
    </w:p>
    <w:p w14:paraId="109F458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②钢筋工程：扎丝、铁线、焊条、套筒、混凝土拦料网/或其他拦料材料、梁板柱的保护层垫块、本工程整改或返工所用材料以及完成本工程所涉材料（本合同约定的甲供材除外）。</w:t>
      </w:r>
    </w:p>
    <w:p w14:paraId="0C0B1F2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③砼及装饰装修工程：防尘网（含土方挖运的防尘网）、基层螺杆的防锈漆、所有彩条布、砼养护薄膜、界面及基层处理剂本工程整改或返工所用材料以及完成本工程所涉材料（本合同约定的甲供材除外）。</w:t>
      </w:r>
    </w:p>
    <w:p w14:paraId="64344E8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④防水防腐工程：</w:t>
      </w:r>
      <w:r>
        <w:rPr>
          <w:rFonts w:hint="eastAsia" w:ascii="仿宋" w:hAnsi="仿宋" w:eastAsia="仿宋" w:cs="仿宋"/>
          <w:b w:val="0"/>
          <w:bCs w:val="0"/>
          <w:i w:val="0"/>
          <w:iCs w:val="0"/>
          <w:color w:val="auto"/>
          <w:sz w:val="28"/>
          <w:szCs w:val="28"/>
          <w:highlight w:val="none"/>
          <w:u w:val="none"/>
          <w:lang w:val="en-US" w:eastAsia="zh-CN"/>
        </w:rPr>
        <w:t>基层处理剂，聚氨酯涂膜，聚氨酯油性灌浆材料，防腐卷材、防水卷材、嵌油膏、铝合金压条</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整改</w:t>
      </w:r>
      <w:r>
        <w:rPr>
          <w:rFonts w:hint="eastAsia" w:ascii="仿宋" w:hAnsi="仿宋" w:eastAsia="仿宋" w:cs="仿宋"/>
          <w:b w:val="0"/>
          <w:bCs w:val="0"/>
          <w:i w:val="0"/>
          <w:iCs w:val="0"/>
          <w:color w:val="auto"/>
          <w:sz w:val="28"/>
          <w:szCs w:val="28"/>
          <w:highlight w:val="none"/>
          <w:u w:val="none"/>
          <w:shd w:val="clear" w:color="auto" w:fill="auto"/>
          <w:lang w:val="en-US" w:eastAsia="zh-CN"/>
        </w:rPr>
        <w:t>或</w:t>
      </w:r>
      <w:r>
        <w:rPr>
          <w:rFonts w:hint="eastAsia" w:ascii="仿宋" w:hAnsi="仿宋" w:eastAsia="仿宋" w:cs="仿宋"/>
          <w:b w:val="0"/>
          <w:bCs w:val="0"/>
          <w:i w:val="0"/>
          <w:iCs w:val="0"/>
          <w:color w:val="auto"/>
          <w:sz w:val="28"/>
          <w:szCs w:val="28"/>
          <w:highlight w:val="none"/>
          <w:u w:val="none"/>
          <w:shd w:val="clear" w:color="auto" w:fill="auto"/>
        </w:rPr>
        <w:t>返工所用材料</w:t>
      </w:r>
      <w:r>
        <w:rPr>
          <w:rFonts w:hint="eastAsia" w:ascii="仿宋" w:hAnsi="仿宋" w:eastAsia="仿宋" w:cs="仿宋"/>
          <w:b w:val="0"/>
          <w:bCs w:val="0"/>
          <w:i w:val="0"/>
          <w:iCs w:val="0"/>
          <w:color w:val="auto"/>
          <w:sz w:val="28"/>
          <w:szCs w:val="28"/>
          <w:highlight w:val="none"/>
          <w:u w:val="none"/>
          <w:shd w:val="clear" w:color="auto" w:fill="auto"/>
          <w:lang w:val="en-US" w:eastAsia="zh-CN"/>
        </w:rPr>
        <w:t>以及完成本工程所涉材料（本合同约定的甲供材除外）。</w:t>
      </w:r>
    </w:p>
    <w:p w14:paraId="13DD766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⑤安全文明施工及临时设施：防尘盖网、现场消防措施材料（消防管、消防栓、消防软管）、所需的用电的安装类材料：分配电箱、</w:t>
      </w:r>
      <w:r>
        <w:rPr>
          <w:rFonts w:hint="eastAsia" w:ascii="仿宋" w:hAnsi="仿宋" w:eastAsia="仿宋" w:cs="仿宋"/>
          <w:color w:val="auto"/>
          <w:sz w:val="28"/>
          <w:szCs w:val="28"/>
          <w:highlight w:val="none"/>
          <w:lang w:eastAsia="zh-CN"/>
        </w:rPr>
        <w:t>开关箱、各</w:t>
      </w:r>
      <w:r>
        <w:rPr>
          <w:rFonts w:hint="eastAsia" w:ascii="仿宋" w:hAnsi="仿宋" w:eastAsia="仿宋" w:cs="仿宋"/>
          <w:b w:val="0"/>
          <w:bCs w:val="0"/>
          <w:i w:val="0"/>
          <w:iCs w:val="0"/>
          <w:color w:val="auto"/>
          <w:sz w:val="28"/>
          <w:szCs w:val="28"/>
          <w:highlight w:val="none"/>
          <w:u w:val="none"/>
          <w:shd w:val="clear" w:color="auto" w:fill="auto"/>
          <w:lang w:val="en-US" w:eastAsia="zh-CN"/>
        </w:rPr>
        <w:t>规格的电线（电缆）、线管、照明灯具、开关、插座、线盒、所需的用水安装类材料：抽水水泵、加压泵、给排水管道（PVC、PE、波纹管）、阀门。</w:t>
      </w:r>
    </w:p>
    <w:p w14:paraId="2C3FAA6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同时，亦包括但不限于以下内容（以甲方临设总平面布置图为准，具体名称型号规格参数详见附件清单）</w:t>
      </w:r>
    </w:p>
    <w:p w14:paraId="0B78DD8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水：消防给水管采用DN50UPVC管，与临时给水主管公用，包含对应管径和材质的水表、阀门（球阀、闸阀等）、水龙头、喷淋头。</w:t>
      </w:r>
    </w:p>
    <w:p w14:paraId="25308645">
      <w:pPr>
        <w:adjustRightInd w:val="0"/>
        <w:spacing w:line="360" w:lineRule="auto"/>
        <w:ind w:left="105" w:leftChars="5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电：主电缆采用专用铝芯电缆4X70²+1X35²，配电箱600X800共3个，开关箱及电线电缆等。</w:t>
      </w:r>
    </w:p>
    <w:p w14:paraId="34D5AE98">
      <w:pPr>
        <w:adjustRightInd w:val="0"/>
        <w:spacing w:line="360" w:lineRule="auto"/>
        <w:ind w:left="105" w:leftChars="5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⑥</w:t>
      </w:r>
      <w:r>
        <w:rPr>
          <w:rFonts w:hint="eastAsia" w:ascii="仿宋" w:hAnsi="仿宋" w:eastAsia="仿宋" w:cs="仿宋"/>
          <w:sz w:val="28"/>
          <w:szCs w:val="28"/>
          <w:highlight w:val="none"/>
          <w:lang w:val="en-US" w:eastAsia="zh-CN"/>
        </w:rPr>
        <w:t>土方工程：盖土网、铺路钢板；</w:t>
      </w:r>
    </w:p>
    <w:p w14:paraId="688FAD4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eastAsia="zh-CN"/>
        </w:rPr>
      </w:pPr>
      <w:r>
        <w:rPr>
          <w:rFonts w:hint="eastAsia" w:ascii="宋体" w:hAnsi="宋体" w:cs="宋体"/>
          <w:sz w:val="28"/>
          <w:szCs w:val="28"/>
          <w:highlight w:val="none"/>
          <w:lang w:val="en-US" w:eastAsia="zh-CN"/>
        </w:rPr>
        <w:t>⑦</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本工程整改或返工所用材料（含日常维护保养）以及完成本工程所需材料，仅不含本合同约定的甲供材。</w:t>
      </w:r>
    </w:p>
    <w:p w14:paraId="40B159F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3.6乙方自备的施工机具如下：</w:t>
      </w:r>
    </w:p>
    <w:p w14:paraId="5FCAD13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①圆盘锯、锯片、木工电钻、钻头、铁钉、铁线、墨水、棉线、墨斗、施工照明灯具和灯具电源线，配置一机一闸一漏开关箱等机具（开关箱、漏电保护器参数必须符合《国家电气设备安全技术规范》GB19517-2023等规范的要求）</w:t>
      </w:r>
      <w:r>
        <w:rPr>
          <w:rFonts w:hint="eastAsia" w:ascii="仿宋" w:hAnsi="仿宋" w:eastAsia="仿宋" w:cs="仿宋"/>
          <w:i w:val="0"/>
          <w:iCs w:val="0"/>
          <w:color w:val="auto"/>
          <w:sz w:val="28"/>
          <w:szCs w:val="28"/>
          <w:highlight w:val="none"/>
          <w:u w:val="none"/>
          <w:shd w:val="clear" w:color="auto" w:fill="auto"/>
          <w:lang w:val="en-US" w:eastAsia="zh-CN"/>
        </w:rPr>
        <w:t>（除本合同已明确的甲供机具外，其余机具均由乙方自行提供）</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0D53886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②切断机、弯曲机、调直机、电焊机、剪铁机、小型切割机、施工照明灯具和灯具电源线、氧气、乙炔，配置一机一闸一漏开关箱等机具（开关箱、漏电保护器参数必须符合《国家电气设备安全技术规范》GB19517-2023等规范的要求）</w:t>
      </w:r>
      <w:r>
        <w:rPr>
          <w:rFonts w:hint="eastAsia" w:ascii="仿宋" w:hAnsi="仿宋" w:eastAsia="仿宋" w:cs="仿宋"/>
          <w:i w:val="0"/>
          <w:iCs w:val="0"/>
          <w:color w:val="auto"/>
          <w:sz w:val="28"/>
          <w:szCs w:val="28"/>
          <w:highlight w:val="none"/>
          <w:u w:val="none"/>
          <w:shd w:val="clear" w:color="auto" w:fill="auto"/>
          <w:lang w:val="en-US" w:eastAsia="zh-CN"/>
        </w:rPr>
        <w:t>（除本合同已明确的甲供机具外，其余机具均由乙方自行提供）</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D952EA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③完成本工程所需的砼输送泵、切割机等手提机具、胶水管、布料机、斗车、振动棒、平板振动器、砂浆机、磨光机、道路振动梁、马路切割机及切割片、拉毛滚筒、铁铲、铁锤、灰桶、吊线用线坠、压尺、刮尺、木批、施工照明灯具和灯具电源线，配置一机一闸一漏开关箱等机具（开关箱、漏电保护器参数必须符合《国家电气设备安全技术规范》GB19517-2023等规范的要求）</w:t>
      </w:r>
      <w:r>
        <w:rPr>
          <w:rFonts w:hint="eastAsia" w:ascii="仿宋" w:hAnsi="仿宋" w:eastAsia="仿宋" w:cs="仿宋"/>
          <w:i w:val="0"/>
          <w:iCs w:val="0"/>
          <w:color w:val="auto"/>
          <w:sz w:val="28"/>
          <w:szCs w:val="28"/>
          <w:highlight w:val="none"/>
          <w:u w:val="none"/>
          <w:shd w:val="clear" w:color="auto" w:fill="auto"/>
          <w:lang w:val="en-US" w:eastAsia="zh-CN"/>
        </w:rPr>
        <w:t>（除本合同已明确的甲供机具外，其余机具均由乙方自行提供）</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311ADF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④钢管切割机、调直机等。</w:t>
      </w:r>
    </w:p>
    <w:p w14:paraId="34A7D2B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⑤手提机具、施工照明灯具和灯具电源线、开关箱等机具（开关箱漏电保护器参数须符合甲方要求）等机具（开关箱、漏电保护器参数必须符合《国家电气设备安全技术规范》GB19517-2023等规范的要求）。</w:t>
      </w:r>
      <w:r>
        <w:rPr>
          <w:rFonts w:hint="eastAsia" w:ascii="仿宋" w:hAnsi="仿宋" w:eastAsia="仿宋" w:cs="仿宋"/>
          <w:i w:val="0"/>
          <w:iCs w:val="0"/>
          <w:color w:val="auto"/>
          <w:sz w:val="28"/>
          <w:szCs w:val="28"/>
          <w:highlight w:val="none"/>
          <w:u w:val="none"/>
          <w:shd w:val="clear" w:color="auto" w:fill="auto"/>
          <w:lang w:val="en-US" w:eastAsia="zh-CN"/>
        </w:rPr>
        <w:t>除本合同已明确的甲供机具外，其余机具均由乙方自行提供</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142567D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3.7乙方自行控制施工管理，自行组织本工程施工的有关质量、安全、进度、成本等现场组织管理工作，梁、板、柱、墙砼浇筑方案以甲方确定的为准。</w:t>
      </w:r>
    </w:p>
    <w:p w14:paraId="52B47EA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8</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在</w:t>
      </w:r>
      <w:r>
        <w:rPr>
          <w:rFonts w:hint="eastAsia" w:ascii="仿宋" w:hAnsi="仿宋" w:eastAsia="仿宋" w:cs="仿宋"/>
          <w:i w:val="0"/>
          <w:iCs w:val="0"/>
          <w:color w:val="auto"/>
          <w:sz w:val="28"/>
          <w:szCs w:val="28"/>
          <w:highlight w:val="none"/>
          <w:u w:val="none"/>
          <w:shd w:val="clear" w:color="auto" w:fill="auto"/>
        </w:rPr>
        <w:t>隐蔽</w:t>
      </w:r>
      <w:r>
        <w:rPr>
          <w:rFonts w:hint="eastAsia" w:ascii="仿宋" w:hAnsi="仿宋" w:eastAsia="仿宋" w:cs="仿宋"/>
          <w:i w:val="0"/>
          <w:iCs w:val="0"/>
          <w:color w:val="auto"/>
          <w:sz w:val="28"/>
          <w:szCs w:val="28"/>
          <w:highlight w:val="none"/>
          <w:u w:val="none"/>
          <w:shd w:val="clear" w:color="auto" w:fill="auto"/>
          <w:lang w:val="en-US" w:eastAsia="zh-CN"/>
        </w:rPr>
        <w:t>工程</w:t>
      </w:r>
      <w:r>
        <w:rPr>
          <w:rFonts w:hint="eastAsia" w:ascii="仿宋" w:hAnsi="仿宋" w:eastAsia="仿宋" w:cs="仿宋"/>
          <w:i w:val="0"/>
          <w:iCs w:val="0"/>
          <w:color w:val="auto"/>
          <w:sz w:val="28"/>
          <w:szCs w:val="28"/>
          <w:highlight w:val="none"/>
          <w:u w:val="none"/>
          <w:shd w:val="clear" w:color="auto" w:fill="auto"/>
        </w:rPr>
        <w:t>验收前把工作面有关材料、机具、垃圾清理到</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指定位置</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砼浇筑完成，拆模后，及时清理材料（含外露砼面铁钉、铁线清理），保证拆一个面，清理完一个面。乙方把本工程范围内料具全部清理完成并运到甲方指定地点，楼面的垃圾清理、凿除由乙方</w:t>
      </w:r>
      <w:r>
        <w:rPr>
          <w:rFonts w:hint="eastAsia" w:ascii="仿宋" w:hAnsi="仿宋" w:eastAsia="仿宋" w:cs="仿宋"/>
          <w:i w:val="0"/>
          <w:iCs w:val="0"/>
          <w:color w:val="auto"/>
          <w:sz w:val="28"/>
          <w:szCs w:val="28"/>
          <w:highlight w:val="none"/>
          <w:u w:val="none"/>
          <w:shd w:val="clear" w:color="auto" w:fill="auto"/>
          <w:lang w:eastAsia="zh-CN"/>
        </w:rPr>
        <w:t>负责</w:t>
      </w:r>
      <w:r>
        <w:rPr>
          <w:rFonts w:hint="eastAsia" w:ascii="仿宋" w:hAnsi="仿宋" w:eastAsia="仿宋" w:cs="仿宋"/>
          <w:i w:val="0"/>
          <w:iCs w:val="0"/>
          <w:color w:val="auto"/>
          <w:sz w:val="28"/>
          <w:szCs w:val="28"/>
          <w:highlight w:val="none"/>
          <w:u w:val="none"/>
          <w:shd w:val="clear" w:color="auto" w:fill="auto"/>
        </w:rPr>
        <w:t>并运到甲方指定地点</w:t>
      </w:r>
      <w:r>
        <w:rPr>
          <w:rFonts w:hint="eastAsia" w:ascii="仿宋" w:hAnsi="仿宋" w:eastAsia="仿宋" w:cs="仿宋"/>
          <w:i w:val="0"/>
          <w:iCs w:val="0"/>
          <w:color w:val="auto"/>
          <w:sz w:val="28"/>
          <w:szCs w:val="28"/>
          <w:highlight w:val="none"/>
          <w:u w:val="none"/>
          <w:shd w:val="clear" w:color="auto" w:fill="auto"/>
          <w:lang w:eastAsia="zh-CN"/>
        </w:rPr>
        <w:t>；本工程所产生的全部垃圾由乙方负责清理外运。</w:t>
      </w:r>
      <w:r>
        <w:rPr>
          <w:rFonts w:hint="eastAsia" w:ascii="仿宋" w:hAnsi="仿宋" w:eastAsia="仿宋" w:cs="仿宋"/>
          <w:b w:val="0"/>
          <w:bCs w:val="0"/>
          <w:i w:val="0"/>
          <w:iCs w:val="0"/>
          <w:color w:val="auto"/>
          <w:sz w:val="28"/>
          <w:szCs w:val="28"/>
          <w:highlight w:val="none"/>
          <w:u w:val="none"/>
          <w:shd w:val="clear" w:color="auto" w:fill="auto"/>
          <w:lang w:val="en-US" w:eastAsia="zh-CN"/>
        </w:rPr>
        <w:t>上述所有内容涉及的各项费用</w:t>
      </w:r>
      <w:r>
        <w:rPr>
          <w:rFonts w:hint="eastAsia" w:ascii="仿宋" w:hAnsi="仿宋" w:eastAsia="仿宋" w:cs="仿宋"/>
          <w:i w:val="0"/>
          <w:iCs w:val="0"/>
          <w:color w:val="auto"/>
          <w:sz w:val="28"/>
          <w:szCs w:val="28"/>
          <w:highlight w:val="none"/>
          <w:u w:val="none"/>
          <w:shd w:val="clear" w:color="auto" w:fill="auto"/>
        </w:rPr>
        <w:t>已包含在合同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i w:val="0"/>
          <w:iCs w:val="0"/>
          <w:color w:val="auto"/>
          <w:sz w:val="28"/>
          <w:szCs w:val="28"/>
          <w:highlight w:val="none"/>
          <w:u w:val="none"/>
          <w:shd w:val="clear" w:color="auto" w:fill="auto"/>
        </w:rPr>
        <w:t>中，甲方无需另行支付费用给乙方。</w:t>
      </w:r>
    </w:p>
    <w:p w14:paraId="55588CD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3.9如天气原因造成乙方工作面工作期间需要抽水，由乙方自行解决，费用已含于合同价中无需另行计费。</w:t>
      </w:r>
    </w:p>
    <w:p w14:paraId="0CA4FD5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本工程具体作法以甲方合同执行联系人按照甲方权限签发的图纸、交楼标准及文件为准。乙方对材料和机械设备的提供，以满足本项目质量要求、经过甲方权限审核的施工方案、工期为准，不限于本合同所列举的。</w:t>
      </w:r>
    </w:p>
    <w:p w14:paraId="01A0465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rPr>
      </w:pPr>
      <w:bookmarkStart w:id="19" w:name="_Toc15468"/>
      <w:bookmarkStart w:id="20" w:name="_Toc29878"/>
      <w:bookmarkStart w:id="21" w:name="_Toc15548"/>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四</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、工期</w:t>
      </w:r>
      <w:bookmarkEnd w:id="19"/>
      <w:bookmarkEnd w:id="20"/>
      <w:bookmarkEnd w:id="21"/>
    </w:p>
    <w:p w14:paraId="31C7F12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w:t>
      </w: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工期</w:t>
      </w:r>
      <w:r>
        <w:rPr>
          <w:rFonts w:hint="eastAsia" w:ascii="仿宋" w:hAnsi="仿宋" w:eastAsia="仿宋" w:cs="仿宋"/>
          <w:i w:val="0"/>
          <w:iCs w:val="0"/>
          <w:color w:val="auto"/>
          <w:sz w:val="28"/>
          <w:szCs w:val="28"/>
          <w:highlight w:val="none"/>
          <w:u w:val="none"/>
          <w:shd w:val="clear" w:color="auto" w:fill="auto"/>
          <w:lang w:val="en-US" w:eastAsia="zh-CN"/>
        </w:rPr>
        <w:t>详见下表</w:t>
      </w:r>
    </w:p>
    <w:tbl>
      <w:tblPr>
        <w:tblStyle w:val="14"/>
        <w:tblW w:w="50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1951"/>
        <w:gridCol w:w="1549"/>
        <w:gridCol w:w="2480"/>
        <w:gridCol w:w="2193"/>
        <w:gridCol w:w="876"/>
      </w:tblGrid>
      <w:tr w14:paraId="49E2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406" w:type="pct"/>
            <w:tcBorders>
              <w:tl2br w:val="nil"/>
              <w:tr2bl w:val="nil"/>
            </w:tcBorders>
            <w:noWrap/>
            <w:tcMar>
              <w:top w:w="15" w:type="dxa"/>
              <w:left w:w="15" w:type="dxa"/>
              <w:right w:w="15" w:type="dxa"/>
            </w:tcMar>
            <w:vAlign w:val="center"/>
          </w:tcPr>
          <w:p w14:paraId="66575D8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序号</w:t>
            </w:r>
          </w:p>
        </w:tc>
        <w:tc>
          <w:tcPr>
            <w:tcW w:w="990" w:type="pct"/>
            <w:tcBorders>
              <w:tl2br w:val="nil"/>
              <w:tr2bl w:val="nil"/>
            </w:tcBorders>
            <w:noWrap/>
            <w:tcMar>
              <w:top w:w="15" w:type="dxa"/>
              <w:left w:w="15" w:type="dxa"/>
              <w:right w:w="15" w:type="dxa"/>
            </w:tcMar>
            <w:vAlign w:val="center"/>
          </w:tcPr>
          <w:p w14:paraId="768224F7">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工程名称</w:t>
            </w:r>
          </w:p>
        </w:tc>
        <w:tc>
          <w:tcPr>
            <w:tcW w:w="786" w:type="pct"/>
            <w:tcBorders>
              <w:tl2br w:val="nil"/>
              <w:tr2bl w:val="nil"/>
            </w:tcBorders>
            <w:noWrap/>
            <w:tcMar>
              <w:top w:w="15" w:type="dxa"/>
              <w:left w:w="15" w:type="dxa"/>
              <w:right w:w="15" w:type="dxa"/>
            </w:tcMar>
            <w:vAlign w:val="center"/>
          </w:tcPr>
          <w:p w14:paraId="68F679D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合同工期</w:t>
            </w:r>
          </w:p>
        </w:tc>
        <w:tc>
          <w:tcPr>
            <w:tcW w:w="1258" w:type="pct"/>
            <w:tcBorders>
              <w:tl2br w:val="nil"/>
              <w:tr2bl w:val="nil"/>
            </w:tcBorders>
            <w:noWrap/>
            <w:tcMar>
              <w:top w:w="15" w:type="dxa"/>
              <w:left w:w="15" w:type="dxa"/>
              <w:right w:w="15" w:type="dxa"/>
            </w:tcMar>
            <w:vAlign w:val="center"/>
          </w:tcPr>
          <w:p w14:paraId="6B543BB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b w:val="0"/>
                <w:bCs w:val="0"/>
                <w:i w:val="0"/>
                <w:iCs w:val="0"/>
                <w:color w:val="auto"/>
                <w:sz w:val="28"/>
                <w:szCs w:val="28"/>
                <w:highlight w:val="none"/>
                <w:shd w:val="clear" w:color="auto" w:fill="auto"/>
                <w:lang w:val="en-US" w:eastAsia="zh-CN"/>
              </w:rPr>
              <w:t>计划进场开工日期</w:t>
            </w:r>
          </w:p>
        </w:tc>
        <w:tc>
          <w:tcPr>
            <w:tcW w:w="1113" w:type="pct"/>
            <w:tcBorders>
              <w:tl2br w:val="nil"/>
              <w:tr2bl w:val="nil"/>
            </w:tcBorders>
            <w:noWrap/>
            <w:tcMar>
              <w:top w:w="15" w:type="dxa"/>
              <w:left w:w="15" w:type="dxa"/>
              <w:right w:w="15" w:type="dxa"/>
            </w:tcMar>
            <w:vAlign w:val="center"/>
          </w:tcPr>
          <w:p w14:paraId="4DF9DBF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计划完工日期</w:t>
            </w:r>
          </w:p>
        </w:tc>
        <w:tc>
          <w:tcPr>
            <w:tcW w:w="444" w:type="pct"/>
            <w:tcBorders>
              <w:tl2br w:val="nil"/>
              <w:tr2bl w:val="nil"/>
            </w:tcBorders>
            <w:noWrap/>
            <w:tcMar>
              <w:top w:w="15" w:type="dxa"/>
              <w:left w:w="15" w:type="dxa"/>
              <w:right w:w="15" w:type="dxa"/>
            </w:tcMar>
            <w:vAlign w:val="center"/>
          </w:tcPr>
          <w:p w14:paraId="3C2DA8B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备 注</w:t>
            </w:r>
          </w:p>
        </w:tc>
      </w:tr>
      <w:tr w14:paraId="3FDF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801" w:type="dxa"/>
            <w:tcBorders>
              <w:tl2br w:val="nil"/>
              <w:tr2bl w:val="nil"/>
            </w:tcBorders>
            <w:noWrap/>
            <w:tcMar>
              <w:top w:w="15" w:type="dxa"/>
              <w:left w:w="15" w:type="dxa"/>
              <w:right w:w="15" w:type="dxa"/>
            </w:tcMar>
            <w:vAlign w:val="center"/>
          </w:tcPr>
          <w:p w14:paraId="3829984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1</w:t>
            </w:r>
          </w:p>
        </w:tc>
        <w:tc>
          <w:tcPr>
            <w:tcW w:w="1951" w:type="dxa"/>
            <w:tcBorders>
              <w:tl2br w:val="nil"/>
              <w:tr2bl w:val="nil"/>
            </w:tcBorders>
            <w:noWrap/>
            <w:tcMar>
              <w:top w:w="15" w:type="dxa"/>
              <w:left w:w="15" w:type="dxa"/>
              <w:right w:w="15" w:type="dxa"/>
            </w:tcMar>
            <w:vAlign w:val="center"/>
          </w:tcPr>
          <w:p w14:paraId="2B4886E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18"/>
                <w:szCs w:val="18"/>
                <w:highlight w:val="none"/>
                <w:shd w:val="clear" w:color="auto" w:fill="auto"/>
                <w:lang w:val="en-US" w:eastAsia="zh-CN"/>
              </w:rPr>
              <w:t>玉林(福绵)节能环保产业园南片区热电联产项目(一期)-二阶段</w:t>
            </w:r>
            <w:r>
              <w:rPr>
                <w:rFonts w:hint="eastAsia" w:ascii="仿宋" w:hAnsi="仿宋" w:eastAsia="仿宋" w:cs="仿宋"/>
                <w:color w:val="auto"/>
                <w:sz w:val="18"/>
                <w:szCs w:val="18"/>
                <w:highlight w:val="none"/>
                <w:shd w:val="clear" w:color="auto" w:fill="auto"/>
              </w:rPr>
              <w:t>锅炉间（8轴~14轴）±0.00以下工程</w:t>
            </w:r>
          </w:p>
        </w:tc>
        <w:tc>
          <w:tcPr>
            <w:tcW w:w="1549" w:type="dxa"/>
            <w:tcBorders>
              <w:tl2br w:val="nil"/>
              <w:tr2bl w:val="nil"/>
            </w:tcBorders>
            <w:noWrap/>
            <w:tcMar>
              <w:top w:w="15" w:type="dxa"/>
              <w:left w:w="15" w:type="dxa"/>
              <w:right w:w="15" w:type="dxa"/>
            </w:tcMar>
            <w:vAlign w:val="center"/>
          </w:tcPr>
          <w:p w14:paraId="0F0A2F8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50个日历天</w:t>
            </w:r>
          </w:p>
        </w:tc>
        <w:tc>
          <w:tcPr>
            <w:tcW w:w="2480" w:type="dxa"/>
            <w:tcBorders>
              <w:tl2br w:val="nil"/>
              <w:tr2bl w:val="nil"/>
            </w:tcBorders>
            <w:noWrap/>
            <w:tcMar>
              <w:top w:w="15" w:type="dxa"/>
              <w:left w:w="15" w:type="dxa"/>
              <w:right w:w="15" w:type="dxa"/>
            </w:tcMar>
            <w:vAlign w:val="center"/>
          </w:tcPr>
          <w:p w14:paraId="43D616E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aps w:val="0"/>
                <w:color w:val="1D1D1D"/>
                <w:spacing w:val="0"/>
                <w:sz w:val="28"/>
                <w:szCs w:val="28"/>
                <w:highlight w:val="none"/>
                <w:shd w:val="clear" w:color="auto" w:fill="FFFFFF"/>
              </w:rPr>
              <w:t>2025年</w:t>
            </w:r>
            <w:r>
              <w:rPr>
                <w:rFonts w:hint="eastAsia" w:ascii="仿宋" w:hAnsi="仿宋" w:eastAsia="仿宋" w:cs="仿宋"/>
                <w:i w:val="0"/>
                <w:iCs w:val="0"/>
                <w:caps w:val="0"/>
                <w:color w:val="1D1D1D"/>
                <w:spacing w:val="0"/>
                <w:sz w:val="28"/>
                <w:szCs w:val="28"/>
                <w:highlight w:val="none"/>
                <w:shd w:val="clear" w:color="auto" w:fill="FFFFFF"/>
                <w:lang w:val="en-US" w:eastAsia="zh-CN"/>
              </w:rPr>
              <w:t>5</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28</w:t>
            </w:r>
            <w:r>
              <w:rPr>
                <w:rFonts w:hint="eastAsia" w:ascii="仿宋" w:hAnsi="仿宋" w:eastAsia="仿宋" w:cs="仿宋"/>
                <w:i w:val="0"/>
                <w:iCs w:val="0"/>
                <w:caps w:val="0"/>
                <w:color w:val="1D1D1D"/>
                <w:spacing w:val="0"/>
                <w:sz w:val="28"/>
                <w:szCs w:val="28"/>
                <w:highlight w:val="none"/>
                <w:shd w:val="clear" w:color="auto" w:fill="FFFFFF"/>
              </w:rPr>
              <w:t>日</w:t>
            </w:r>
          </w:p>
        </w:tc>
        <w:tc>
          <w:tcPr>
            <w:tcW w:w="2193" w:type="dxa"/>
            <w:tcBorders>
              <w:tl2br w:val="nil"/>
              <w:tr2bl w:val="nil"/>
            </w:tcBorders>
            <w:noWrap/>
            <w:tcMar>
              <w:top w:w="15" w:type="dxa"/>
              <w:left w:w="15" w:type="dxa"/>
              <w:right w:w="15" w:type="dxa"/>
            </w:tcMar>
            <w:vAlign w:val="center"/>
          </w:tcPr>
          <w:p w14:paraId="507D122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aps w:val="0"/>
                <w:color w:val="1D1D1D"/>
                <w:spacing w:val="0"/>
                <w:sz w:val="28"/>
                <w:szCs w:val="28"/>
                <w:highlight w:val="none"/>
                <w:shd w:val="clear" w:color="auto" w:fill="FFFFFF"/>
              </w:rPr>
              <w:t>2025年</w:t>
            </w:r>
            <w:r>
              <w:rPr>
                <w:rFonts w:hint="eastAsia" w:ascii="仿宋" w:hAnsi="仿宋" w:eastAsia="仿宋" w:cs="仿宋"/>
                <w:i w:val="0"/>
                <w:iCs w:val="0"/>
                <w:caps w:val="0"/>
                <w:color w:val="1D1D1D"/>
                <w:spacing w:val="0"/>
                <w:sz w:val="28"/>
                <w:szCs w:val="28"/>
                <w:highlight w:val="none"/>
                <w:shd w:val="clear" w:color="auto" w:fill="FFFFFF"/>
                <w:lang w:val="en-US" w:eastAsia="zh-CN"/>
              </w:rPr>
              <w:t>7</w:t>
            </w:r>
            <w:r>
              <w:rPr>
                <w:rFonts w:hint="eastAsia" w:ascii="仿宋" w:hAnsi="仿宋" w:eastAsia="仿宋" w:cs="仿宋"/>
                <w:i w:val="0"/>
                <w:iCs w:val="0"/>
                <w:caps w:val="0"/>
                <w:color w:val="1D1D1D"/>
                <w:spacing w:val="0"/>
                <w:sz w:val="28"/>
                <w:szCs w:val="28"/>
                <w:highlight w:val="none"/>
                <w:shd w:val="clear" w:color="auto" w:fill="FFFFFF"/>
              </w:rPr>
              <w:t>月</w:t>
            </w:r>
            <w:r>
              <w:rPr>
                <w:rFonts w:hint="eastAsia" w:ascii="仿宋" w:hAnsi="仿宋" w:eastAsia="仿宋" w:cs="仿宋"/>
                <w:i w:val="0"/>
                <w:iCs w:val="0"/>
                <w:caps w:val="0"/>
                <w:color w:val="1D1D1D"/>
                <w:spacing w:val="0"/>
                <w:sz w:val="28"/>
                <w:szCs w:val="28"/>
                <w:highlight w:val="none"/>
                <w:shd w:val="clear" w:color="auto" w:fill="FFFFFF"/>
                <w:lang w:val="en-US" w:eastAsia="zh-CN"/>
              </w:rPr>
              <w:t>16</w:t>
            </w:r>
            <w:r>
              <w:rPr>
                <w:rFonts w:hint="eastAsia" w:ascii="仿宋" w:hAnsi="仿宋" w:eastAsia="仿宋" w:cs="仿宋"/>
                <w:i w:val="0"/>
                <w:iCs w:val="0"/>
                <w:caps w:val="0"/>
                <w:color w:val="1D1D1D"/>
                <w:spacing w:val="0"/>
                <w:sz w:val="28"/>
                <w:szCs w:val="28"/>
                <w:highlight w:val="none"/>
                <w:shd w:val="clear" w:color="auto" w:fill="FFFFFF"/>
              </w:rPr>
              <w:t>日</w:t>
            </w:r>
          </w:p>
        </w:tc>
        <w:tc>
          <w:tcPr>
            <w:tcW w:w="876" w:type="dxa"/>
            <w:tcBorders>
              <w:tl2br w:val="nil"/>
              <w:tr2bl w:val="nil"/>
            </w:tcBorders>
            <w:noWrap/>
            <w:tcMar>
              <w:top w:w="15" w:type="dxa"/>
              <w:left w:w="15" w:type="dxa"/>
              <w:right w:w="15" w:type="dxa"/>
            </w:tcMar>
            <w:vAlign w:val="center"/>
          </w:tcPr>
          <w:p w14:paraId="792159A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both"/>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18"/>
                <w:szCs w:val="18"/>
                <w:highlight w:val="none"/>
                <w:shd w:val="clear" w:color="auto" w:fill="auto"/>
                <w:lang w:val="en-US" w:eastAsia="zh-CN"/>
              </w:rPr>
              <w:t>含养护时间28天</w:t>
            </w:r>
          </w:p>
        </w:tc>
      </w:tr>
    </w:tbl>
    <w:p w14:paraId="0B0460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4.2乙方必须满足甲方的工期</w:t>
      </w:r>
      <w:r>
        <w:rPr>
          <w:rFonts w:hint="eastAsia" w:ascii="仿宋" w:hAnsi="仿宋" w:eastAsia="仿宋" w:cs="仿宋"/>
          <w:i w:val="0"/>
          <w:iCs w:val="0"/>
          <w:color w:val="auto"/>
          <w:sz w:val="28"/>
          <w:szCs w:val="28"/>
          <w:highlight w:val="none"/>
          <w:u w:val="none"/>
          <w:shd w:val="clear" w:color="auto" w:fill="auto"/>
        </w:rPr>
        <w:t>要求，</w:t>
      </w:r>
      <w:r>
        <w:rPr>
          <w:rFonts w:hint="eastAsia" w:ascii="仿宋" w:hAnsi="仿宋" w:eastAsia="仿宋" w:cs="仿宋"/>
          <w:color w:val="auto"/>
          <w:sz w:val="28"/>
          <w:szCs w:val="28"/>
          <w:highlight w:val="none"/>
        </w:rPr>
        <w:t>配备</w:t>
      </w: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工程需求的</w:t>
      </w:r>
      <w:r>
        <w:rPr>
          <w:rFonts w:hint="eastAsia" w:ascii="仿宋" w:hAnsi="仿宋" w:eastAsia="仿宋" w:cs="仿宋"/>
          <w:color w:val="auto"/>
          <w:sz w:val="28"/>
          <w:szCs w:val="28"/>
          <w:highlight w:val="none"/>
        </w:rPr>
        <w:t>熟练技术工人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rPr>
        <w:t>随时增加或减少乙方人员以满足本工程施工要求。</w:t>
      </w:r>
    </w:p>
    <w:p w14:paraId="7203A410">
      <w:pPr>
        <w:pStyle w:val="13"/>
        <w:spacing w:line="360" w:lineRule="auto"/>
        <w:ind w:left="0" w:leftChars="0" w:firstLine="560" w:firstLineChars="200"/>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4.3其他要求：因甲方原因引起的工期延误（无论时间长短）导致的相关费用和损失，乙方已综合考虑在合同价里，不向甲方索赔也不要求甲方承担责任。</w:t>
      </w:r>
    </w:p>
    <w:p w14:paraId="73DA473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22" w:name="_Toc3824"/>
      <w:bookmarkStart w:id="23" w:name="_Toc25499"/>
      <w:bookmarkStart w:id="24" w:name="_Toc22079"/>
      <w:r>
        <w:rPr>
          <w:rFonts w:hint="eastAsia" w:ascii="仿宋" w:hAnsi="仿宋" w:eastAsia="仿宋" w:cs="仿宋"/>
          <w:b/>
          <w:bCs/>
          <w:i w:val="0"/>
          <w:iCs w:val="0"/>
          <w:color w:val="auto"/>
          <w:sz w:val="28"/>
          <w:szCs w:val="28"/>
          <w:highlight w:val="none"/>
          <w:u w:val="none"/>
          <w:shd w:val="clear" w:color="auto" w:fill="auto"/>
          <w:lang w:val="en-US" w:eastAsia="zh-CN"/>
        </w:rPr>
        <w:t>第五章、工程质量标准</w:t>
      </w:r>
      <w:bookmarkEnd w:id="22"/>
      <w:bookmarkEnd w:id="23"/>
      <w:bookmarkEnd w:id="24"/>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7EFD5D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5</w:t>
      </w:r>
      <w:r>
        <w:rPr>
          <w:rFonts w:hint="eastAsia" w:ascii="仿宋" w:hAnsi="仿宋" w:eastAsia="仿宋" w:cs="仿宋"/>
          <w:i w:val="0"/>
          <w:iCs w:val="0"/>
          <w:color w:val="auto"/>
          <w:sz w:val="28"/>
          <w:szCs w:val="28"/>
          <w:highlight w:val="none"/>
          <w:u w:val="none"/>
          <w:shd w:val="clear" w:color="auto" w:fill="auto"/>
        </w:rPr>
        <w:t>.1质量标准：达到</w:t>
      </w:r>
      <w:r>
        <w:rPr>
          <w:rFonts w:hint="eastAsia" w:ascii="仿宋" w:hAnsi="仿宋" w:eastAsia="仿宋" w:cs="仿宋"/>
          <w:i w:val="0"/>
          <w:iCs w:val="0"/>
          <w:color w:val="auto"/>
          <w:sz w:val="28"/>
          <w:szCs w:val="28"/>
          <w:highlight w:val="none"/>
          <w:u w:val="none"/>
          <w:shd w:val="clear" w:color="auto" w:fill="auto"/>
          <w:lang w:val="en-US" w:eastAsia="zh-CN"/>
        </w:rPr>
        <w:t>现行的</w:t>
      </w:r>
      <w:r>
        <w:rPr>
          <w:rFonts w:hint="eastAsia" w:ascii="仿宋" w:hAnsi="仿宋" w:eastAsia="仿宋" w:cs="仿宋"/>
          <w:i w:val="0"/>
          <w:iCs w:val="0"/>
          <w:color w:val="auto"/>
          <w:sz w:val="28"/>
          <w:szCs w:val="28"/>
          <w:highlight w:val="none"/>
          <w:u w:val="none"/>
          <w:shd w:val="clear" w:color="auto" w:fill="auto"/>
        </w:rPr>
        <w:t>国家</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u w:val="none"/>
          <w:shd w:val="clear" w:color="auto" w:fill="auto"/>
        </w:rPr>
        <w:t>行业</w:t>
      </w:r>
      <w:r>
        <w:rPr>
          <w:rFonts w:hint="eastAsia" w:ascii="仿宋" w:hAnsi="仿宋" w:eastAsia="仿宋" w:cs="仿宋"/>
          <w:i w:val="0"/>
          <w:iCs w:val="0"/>
          <w:color w:val="auto"/>
          <w:sz w:val="28"/>
          <w:szCs w:val="28"/>
          <w:highlight w:val="none"/>
          <w:u w:val="none"/>
          <w:shd w:val="clear" w:color="auto" w:fill="auto"/>
          <w:lang w:val="en-US" w:eastAsia="zh-CN"/>
        </w:rPr>
        <w:t>相关</w:t>
      </w:r>
      <w:r>
        <w:rPr>
          <w:rFonts w:hint="eastAsia" w:ascii="仿宋" w:hAnsi="仿宋" w:eastAsia="仿宋" w:cs="仿宋"/>
          <w:i w:val="0"/>
          <w:iCs w:val="0"/>
          <w:color w:val="auto"/>
          <w:sz w:val="28"/>
          <w:szCs w:val="28"/>
          <w:highlight w:val="none"/>
          <w:u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single"/>
          <w:shd w:val="clear" w:color="auto" w:fill="auto"/>
        </w:rPr>
        <w:t>优良</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none"/>
          <w:shd w:val="clear" w:color="auto" w:fill="auto"/>
        </w:rPr>
        <w:t>标准</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rPr>
        <w:t xml:space="preserve">                     </w:t>
      </w:r>
    </w:p>
    <w:p w14:paraId="742D768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5.2质量要点</w:t>
      </w:r>
    </w:p>
    <w:p w14:paraId="2A7943E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5.2.1模板：</w:t>
      </w:r>
    </w:p>
    <w:p w14:paraId="7FE4FBAB">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①模板及其支架应具有足够的承载能力、刚度及稳定性，能可靠地承受浇筑砼的重量、侧压力以及施工荷载，严禁胀模、爆模；</w:t>
      </w:r>
    </w:p>
    <w:p w14:paraId="454870C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②模板接缝严密；</w:t>
      </w:r>
    </w:p>
    <w:p w14:paraId="7AE5D6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③浇筑砼前模内杂物清理干净；</w:t>
      </w:r>
    </w:p>
    <w:p w14:paraId="66C964F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④模板安装轴线位置允许偏差5mm，底模上表面标高允许偏差5mm，截面尺寸允许偏差5mm，层高垂直度允许偏差6mm，相邻两板面高低差允许偏差2mm，表面平整度允许偏差5mm；</w:t>
      </w:r>
    </w:p>
    <w:p w14:paraId="61F403A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⑤模板拆除干净。</w:t>
      </w:r>
    </w:p>
    <w:p w14:paraId="1EB4286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5.2.2钢筋：</w:t>
      </w:r>
    </w:p>
    <w:p w14:paraId="080DB19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①钢筋的品种、级别、规格、数量必须符合设计要求。</w:t>
      </w:r>
    </w:p>
    <w:p w14:paraId="20A9EF6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②钢筋的锚固长度、连接方式、接头位置、接头数量、接头面积百分率、搭接长度必须符合设计和规范要求。</w:t>
      </w:r>
    </w:p>
    <w:p w14:paraId="0F2500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③箍筋形式、间距必须符合设计要求。吊筋形状、位置准确。</w:t>
      </w:r>
    </w:p>
    <w:p w14:paraId="5709A6C7">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④钢筋骨架的绑扎点数量以绑扎牢固为准。</w:t>
      </w:r>
    </w:p>
    <w:p w14:paraId="7B1BBA4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⑤板筋均匀、顺直。垫块安装符合要求。钢筋间距、排距、保护层厚度符合要求。</w:t>
      </w:r>
    </w:p>
    <w:p w14:paraId="7A4058C0">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⑥柱、剪力墙等竖向构件的钢筋位置准确，严禁偏位。</w:t>
      </w:r>
    </w:p>
    <w:p w14:paraId="08B00A73">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⑦绑扎钢筋网眼尺寸允许偏差20mm、绑扎钢筋骨架长度允许偏差10mm、宽高允许偏差5mm。如设计图纸或政府主管部门或建设单位有更严格的要求，则按更严格的要求执行。</w:t>
      </w:r>
    </w:p>
    <w:p w14:paraId="0B42268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5.2.3混凝土浇筑：①混凝土振捣密实，不得有蜂窝、孔洞、露筋、缝隙、夹渣、漏水、渗水等缺陷。②混凝土浇筑完成后，盖塑料薄膜养护，养护不小于7天。</w:t>
      </w:r>
    </w:p>
    <w:p w14:paraId="16F661E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5.2.4装饰装修：详见本合同相关约定。</w:t>
      </w:r>
    </w:p>
    <w:p w14:paraId="137011C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5.2.5防腐防水（如有）</w:t>
      </w:r>
    </w:p>
    <w:p w14:paraId="4871A17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5.2.5.1材料必须符合设计要求，有材料出厂合格证、质量检验报告和现场抽样复验报告。</w:t>
      </w:r>
    </w:p>
    <w:p w14:paraId="7A8A598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5.2.5.2需符合国家或行业标准（如《钢结构防腐蚀涂料应用技术规范》GB/T 50726 等），具备良好的耐水性、耐化学腐蚀性、附着力和抗冲击性。</w:t>
      </w:r>
    </w:p>
    <w:p w14:paraId="5B8F29F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5.2.5.3底涂、中间涂、面涂需配套使用，避免不同品牌或成分涂料混合导致兼容性问题。</w:t>
      </w:r>
    </w:p>
    <w:p w14:paraId="2FAED2F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5.2.5.4涂层表面应平整光滑、颜色均匀，无气泡、空鼓、剥落、漏涂、流挂等缺陷；</w:t>
      </w:r>
    </w:p>
    <w:p w14:paraId="128AFD1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5.2.5.5阴阳角、施工缝等部位需做增强处理（如增加玻纤布或多层涂刷），确保无薄弱环节。</w:t>
      </w:r>
    </w:p>
    <w:p w14:paraId="288C859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5.2.5.6涂层施工完成后，须养护 7 天以上方可投入使用，养护期间避免碰撞、水浸或重物碾压。</w:t>
      </w:r>
    </w:p>
    <w:p w14:paraId="133FCEA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rPr>
      </w:pPr>
      <w:bookmarkStart w:id="25" w:name="_Toc19252"/>
      <w:bookmarkStart w:id="26" w:name="_Toc5868"/>
      <w:bookmarkStart w:id="27" w:name="_Toc2060"/>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六</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、合同价款</w:t>
      </w:r>
      <w:bookmarkEnd w:id="25"/>
      <w:bookmarkEnd w:id="26"/>
      <w:bookmarkEnd w:id="27"/>
    </w:p>
    <w:p w14:paraId="1869498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u w:val="none"/>
          <w:shd w:val="clear" w:color="auto" w:fill="auto"/>
        </w:rPr>
        <w:t>乙方完成合同所</w:t>
      </w:r>
      <w:r>
        <w:rPr>
          <w:rFonts w:hint="eastAsia" w:ascii="仿宋" w:hAnsi="仿宋" w:eastAsia="仿宋" w:cs="仿宋"/>
          <w:i w:val="0"/>
          <w:iCs w:val="0"/>
          <w:color w:val="auto"/>
          <w:sz w:val="28"/>
          <w:szCs w:val="28"/>
          <w:highlight w:val="none"/>
          <w:u w:val="none"/>
          <w:shd w:val="clear" w:color="auto" w:fill="auto"/>
          <w:lang w:eastAsia="zh-CN"/>
        </w:rPr>
        <w:t>述</w:t>
      </w:r>
      <w:r>
        <w:rPr>
          <w:rFonts w:hint="eastAsia" w:ascii="仿宋" w:hAnsi="仿宋" w:eastAsia="仿宋" w:cs="仿宋"/>
          <w:i w:val="0"/>
          <w:iCs w:val="0"/>
          <w:color w:val="auto"/>
          <w:sz w:val="28"/>
          <w:szCs w:val="28"/>
          <w:highlight w:val="none"/>
          <w:u w:val="none"/>
          <w:shd w:val="clear" w:color="auto" w:fill="auto"/>
        </w:rPr>
        <w:t>工作</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实现合同工期要求及承担合同义务、责任、风险</w:t>
      </w:r>
      <w:r>
        <w:rPr>
          <w:rFonts w:hint="eastAsia" w:ascii="仿宋" w:hAnsi="仿宋" w:eastAsia="仿宋" w:cs="仿宋"/>
          <w:b w:val="0"/>
          <w:bCs w:val="0"/>
          <w:i w:val="0"/>
          <w:iCs w:val="0"/>
          <w:color w:val="auto"/>
          <w:sz w:val="28"/>
          <w:szCs w:val="28"/>
          <w:highlight w:val="none"/>
          <w:u w:val="none"/>
          <w:shd w:val="clear" w:color="auto" w:fill="auto"/>
        </w:rPr>
        <w:t>的费用</w:t>
      </w:r>
      <w:r>
        <w:rPr>
          <w:rFonts w:hint="eastAsia" w:ascii="仿宋" w:hAnsi="仿宋" w:eastAsia="仿宋" w:cs="仿宋"/>
          <w:b w:val="0"/>
          <w:bCs w:val="0"/>
          <w:i w:val="0"/>
          <w:iCs w:val="0"/>
          <w:color w:val="auto"/>
          <w:sz w:val="28"/>
          <w:szCs w:val="28"/>
          <w:highlight w:val="none"/>
          <w:u w:val="none"/>
          <w:shd w:val="clear" w:color="auto" w:fill="auto"/>
          <w:lang w:val="en-US" w:eastAsia="zh-CN"/>
        </w:rPr>
        <w:t>已</w:t>
      </w:r>
      <w:r>
        <w:rPr>
          <w:rFonts w:hint="eastAsia" w:ascii="仿宋" w:hAnsi="仿宋" w:eastAsia="仿宋" w:cs="仿宋"/>
          <w:b w:val="0"/>
          <w:bCs w:val="0"/>
          <w:i w:val="0"/>
          <w:iCs w:val="0"/>
          <w:color w:val="auto"/>
          <w:sz w:val="28"/>
          <w:szCs w:val="28"/>
          <w:highlight w:val="none"/>
          <w:u w:val="none"/>
          <w:shd w:val="clear" w:color="auto" w:fill="auto"/>
        </w:rPr>
        <w:t>包括在下列</w:t>
      </w:r>
      <w:r>
        <w:rPr>
          <w:rFonts w:hint="eastAsia" w:ascii="仿宋" w:hAnsi="仿宋" w:eastAsia="仿宋" w:cs="仿宋"/>
          <w:i w:val="0"/>
          <w:iCs w:val="0"/>
          <w:color w:val="auto"/>
          <w:sz w:val="28"/>
          <w:szCs w:val="28"/>
          <w:highlight w:val="none"/>
          <w:u w:val="none"/>
          <w:shd w:val="clear" w:color="auto" w:fill="auto"/>
        </w:rPr>
        <w:t>合同价中。</w:t>
      </w:r>
    </w:p>
    <w:p w14:paraId="494EA5D7">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工程量按合同约定的计算规则结算。</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合同单价（详见附件）为全费用固定综合含税单价，乙方开具税率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4A7B12F6">
      <w:pPr>
        <w:keepNext w:val="0"/>
        <w:keepLines w:val="0"/>
        <w:pageBreakBefore w:val="0"/>
        <w:widowControl w:val="0"/>
        <w:kinsoku/>
        <w:wordWrap/>
        <w:overflowPunct/>
        <w:topLinePunct w:val="0"/>
        <w:autoSpaceDE/>
        <w:autoSpaceDN/>
        <w:bidi w:val="0"/>
        <w:adjustRightInd w:val="0"/>
        <w:snapToGrid w:val="0"/>
        <w:spacing w:beforeLines="0" w:line="360" w:lineRule="auto"/>
        <w:ind w:left="105" w:leftChars="50" w:right="0" w:rightChars="0" w:firstLine="562" w:firstLineChars="200"/>
        <w:jc w:val="left"/>
        <w:rPr>
          <w:rFonts w:hint="default" w:ascii="仿宋" w:hAnsi="仿宋" w:eastAsia="仿宋" w:cs="仿宋"/>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元整（      ，详见附件），</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6E3680E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28" w:name="_Toc1897"/>
      <w:bookmarkStart w:id="29" w:name="_Toc26012"/>
      <w:bookmarkStart w:id="30" w:name="_Toc16700"/>
      <w:r>
        <w:rPr>
          <w:rFonts w:hint="eastAsia" w:ascii="仿宋" w:hAnsi="仿宋" w:eastAsia="仿宋" w:cs="仿宋"/>
          <w:b w:val="0"/>
          <w:bCs w:val="0"/>
          <w:i w:val="0"/>
          <w:iCs w:val="0"/>
          <w:color w:val="auto"/>
          <w:sz w:val="28"/>
          <w:szCs w:val="28"/>
          <w:highlight w:val="none"/>
          <w:u w:val="none"/>
          <w:shd w:val="clear" w:color="auto" w:fill="auto"/>
          <w:lang w:val="en-US" w:eastAsia="zh-CN"/>
        </w:rPr>
        <w:t>6.2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bookmarkEnd w:id="28"/>
    </w:p>
    <w:p w14:paraId="0518DC8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lang w:val="en-US" w:eastAsia="zh-CN"/>
        </w:rPr>
      </w:pPr>
      <w:bookmarkStart w:id="31" w:name="_Toc14161"/>
      <w:r>
        <w:rPr>
          <w:rFonts w:hint="eastAsia" w:ascii="仿宋" w:hAnsi="仿宋" w:eastAsia="仿宋" w:cs="仿宋"/>
          <w:b/>
          <w:bCs/>
          <w:i w:val="0"/>
          <w:iCs w:val="0"/>
          <w:color w:val="auto"/>
          <w:sz w:val="28"/>
          <w:szCs w:val="28"/>
          <w:highlight w:val="none"/>
          <w:u w:val="none"/>
          <w:shd w:val="clear" w:color="auto" w:fill="auto"/>
          <w:lang w:val="en-US" w:eastAsia="zh-CN"/>
        </w:rPr>
        <w:t>第七章、计量计价方式及结算方式</w:t>
      </w:r>
      <w:bookmarkEnd w:id="31"/>
    </w:p>
    <w:p w14:paraId="191A2A5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7.1合同内工程结算方式：</w:t>
      </w:r>
    </w:p>
    <w:p w14:paraId="01EE699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7.1.1计价原则</w:t>
      </w:r>
    </w:p>
    <w:p w14:paraId="205D73B3">
      <w:pPr>
        <w:keepNext w:val="0"/>
        <w:keepLines w:val="0"/>
        <w:pageBreakBefore w:val="0"/>
        <w:kinsoku/>
        <w:wordWrap/>
        <w:overflowPunct/>
        <w:topLinePunct w:val="0"/>
        <w:autoSpaceDE/>
        <w:autoSpaceDN/>
        <w:bidi w:val="0"/>
        <w:spacing w:line="360" w:lineRule="auto"/>
        <w:ind w:left="0" w:leftChars="0" w:right="-218" w:rightChars="-104"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7.1.1.1固定总价结算方式：结算总价=固定合同总价-合同内未施工内容+合同外增加内容（须有建设方与甲方的签证或甲方确认的“分包签证确认单”和“分项工程/认质认价申报审批表”等定价文件）-合同约定扣除费用。</w:t>
      </w:r>
    </w:p>
    <w:p w14:paraId="4368A86D">
      <w:pPr>
        <w:keepNext w:val="0"/>
        <w:keepLines w:val="0"/>
        <w:pageBreakBefore w:val="0"/>
        <w:kinsoku/>
        <w:wordWrap/>
        <w:overflowPunct/>
        <w:topLinePunct w:val="0"/>
        <w:autoSpaceDE/>
        <w:autoSpaceDN/>
        <w:bidi w:val="0"/>
        <w:spacing w:line="360" w:lineRule="auto"/>
        <w:ind w:left="0" w:leftChars="0" w:right="-218" w:rightChars="-104"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7.1.1.2固定单价结算方式：结算总价=完成并达到合同标准的实际工程量×合同单价-合同约定扣除费用。</w:t>
      </w:r>
    </w:p>
    <w:p w14:paraId="1FFBA66A">
      <w:pPr>
        <w:keepNext w:val="0"/>
        <w:keepLines w:val="0"/>
        <w:pageBreakBefore w:val="0"/>
        <w:kinsoku/>
        <w:wordWrap/>
        <w:overflowPunct/>
        <w:topLinePunct w:val="0"/>
        <w:autoSpaceDE/>
        <w:autoSpaceDN/>
        <w:bidi w:val="0"/>
        <w:spacing w:line="360" w:lineRule="auto"/>
        <w:ind w:left="-199" w:leftChars="-95" w:right="-218" w:rightChars="-104" w:firstLine="843" w:firstLineChars="3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7.1.2工程量计算原则：</w:t>
      </w:r>
    </w:p>
    <w:p w14:paraId="04A5B544">
      <w:pPr>
        <w:keepNext w:val="0"/>
        <w:keepLines w:val="0"/>
        <w:pageBreakBefore w:val="0"/>
        <w:kinsoku/>
        <w:wordWrap/>
        <w:overflowPunct/>
        <w:topLinePunct w:val="0"/>
        <w:autoSpaceDE/>
        <w:autoSpaceDN/>
        <w:bidi w:val="0"/>
        <w:spacing w:line="360" w:lineRule="auto"/>
        <w:ind w:left="0" w:leftChars="0" w:right="-218" w:rightChars="-104" w:firstLine="562" w:firstLineChars="200"/>
        <w:rPr>
          <w:rFonts w:hint="eastAsia" w:ascii="仿宋" w:hAnsi="仿宋" w:eastAsia="仿宋" w:cs="仿宋"/>
          <w:color w:val="auto"/>
          <w:sz w:val="28"/>
          <w:szCs w:val="28"/>
          <w:highlight w:val="none"/>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7.1.2.1</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color w:val="auto"/>
          <w:sz w:val="28"/>
          <w:szCs w:val="28"/>
          <w:highlight w:val="none"/>
          <w:lang w:val="en-US" w:eastAsia="zh-CN"/>
        </w:rPr>
        <w:t>固定总价合同:合同范围内的按合同约定的计量原则执行，合同无约定或合同范围外的签证、变更工程计量方式按本合同相关条款执行</w:t>
      </w:r>
      <w:r>
        <w:rPr>
          <w:rFonts w:hint="eastAsia" w:ascii="仿宋" w:hAnsi="仿宋" w:eastAsia="仿宋" w:cs="仿宋"/>
          <w:color w:val="auto"/>
          <w:sz w:val="28"/>
          <w:szCs w:val="28"/>
          <w:highlight w:val="none"/>
        </w:rPr>
        <w:t>。</w:t>
      </w:r>
    </w:p>
    <w:p w14:paraId="4B391C70">
      <w:pPr>
        <w:keepNext w:val="0"/>
        <w:keepLines w:val="0"/>
        <w:pageBreakBefore w:val="0"/>
        <w:kinsoku/>
        <w:wordWrap/>
        <w:overflowPunct/>
        <w:topLinePunct w:val="0"/>
        <w:autoSpaceDE/>
        <w:autoSpaceDN/>
        <w:bidi w:val="0"/>
        <w:spacing w:line="360" w:lineRule="auto"/>
        <w:ind w:left="0" w:leftChars="0" w:right="-218" w:rightChars="-104"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7.1.2.2</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w:t>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相关条款</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rPr>
        <w:t>。</w:t>
      </w:r>
    </w:p>
    <w:p w14:paraId="09FB596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7.1.3工程量清单的清单项已包括由乙方完成施工、安装等工作内容，其任何遗漏或错误既不能使合同无效，也不能免除乙方按照图纸、甲方签发的交楼标准、其他标准及规范实施工程合同的任何责任。清单项目中描述未尽的工作内容，被视为已包含图纸、甲方签发的交楼标准内（除甲方专业分包工程外）所需的工作内容。乙方投标时已仔细查阅图纸、甲方签发的交楼标准，如工程量清单项目特征描述与图纸、甲方签发的交楼标准有出入，以甲方给出的清单结合图纸、甲方签发的交楼标准报价，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已考虑按照图纸、甲方签发的交楼标准施工完成的价格，结算时不作任何调整。</w:t>
      </w:r>
    </w:p>
    <w:p w14:paraId="202FA3F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7.1.4合同清单中分项工程量有但实际未施工的部分，结算时按合同清单中分项工程量及相应单价作扣减。</w:t>
      </w:r>
    </w:p>
    <w:p w14:paraId="0298FF7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7.2合同外工程结算方式：</w:t>
      </w:r>
    </w:p>
    <w:p w14:paraId="1EC5F8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7.2.1</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固定总价合同：合同范围内的按合同约定的计量原则执行，合同无约定或合同范围外的签证、变更工程计量方式按本合同相关条款执行。</w:t>
      </w:r>
    </w:p>
    <w:p w14:paraId="10329C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7.2.2</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 w:hAnsi="仿宋" w:eastAsia="仿宋" w:cs="仿宋"/>
          <w:b w:val="0"/>
          <w:bCs w:val="0"/>
          <w:i w:val="0"/>
          <w:iCs w:val="0"/>
          <w:strike w:val="0"/>
          <w:dstrike w:val="0"/>
          <w:color w:val="auto"/>
          <w:sz w:val="28"/>
          <w:szCs w:val="28"/>
          <w:highlight w:val="none"/>
          <w:u w:val="none"/>
          <w:shd w:val="clear" w:color="auto" w:fill="auto"/>
          <w:lang w:val="en-US" w:eastAsia="zh-CN"/>
        </w:rPr>
        <w:t>固定单价合同：合同范围内的按合同约定的计算原则执行，合同无约定或合同范围外的签证、变更工程计量方式按本合同相关条款执行。</w:t>
      </w:r>
    </w:p>
    <w:p w14:paraId="1AF72E6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7.3工程量计量规则：执行《广东省建筑与装饰工程计价定额（2018年）》工程量计算规则、《广东省安装工程计价定额（2018年）》工程量计算规则、《广东省市政工程计价定额（2018年）》工程量计算规则、《广东省城市园林绿化养护管理计价定额（2018年）》工程量计算规则、《建筑工程建筑面积计算规范（GB50353-2013）》。</w:t>
      </w:r>
    </w:p>
    <w:p w14:paraId="65E041A0">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7.4计价依据</w:t>
      </w:r>
    </w:p>
    <w:p w14:paraId="277617EE">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7.4.1合同范围内的工程，按合同价执行；</w:t>
      </w:r>
    </w:p>
    <w:p w14:paraId="01402989">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7.4.2合同范围外的签证变更价款的调整方法；</w:t>
      </w:r>
    </w:p>
    <w:p w14:paraId="41F86064">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7.4.2.1合同中已有适用于变更工程的价格，按合同已有的价格执行；</w:t>
      </w:r>
    </w:p>
    <w:p w14:paraId="49747D5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7.4.2.2合同中只有类似于变更工程的价格，可在合理范围内参照类似价格执行；</w:t>
      </w:r>
    </w:p>
    <w:p w14:paraId="5881545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7.4.2.3合同中没有适用或类似于变更工程的价格，按以下计价规则执行；</w:t>
      </w:r>
    </w:p>
    <w:p w14:paraId="2B26798A">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7.4.3计价规则</w:t>
      </w:r>
    </w:p>
    <w:p w14:paraId="7FA0EB0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7.4.3.1本工程执行《广东省建筑与装饰工程计价定额（2018年）》《广东省安装工程计价定额（2018年）》清单计价程序取费，绿化部分执行《广东省城市园林绿化养护管理计价定额（2018年）》清单计价程序取费。采用清单计价，执行《建设工程工程量清单计价规范》（GB50500—2013）；同时执行《广东省建设工程计价依据》：《广东省建筑与装饰工程计价定额（2018年）》《广东省安装工程计价定额（2018年）》《广东省市政工程计价定额（2018年）》《广东省城市园林绿化养护管理计价定额（2018年）》《广东省工程量清单计价指引（2013年）》等以及国家行政主管部门颁布的相关规定文件。</w:t>
      </w:r>
    </w:p>
    <w:p w14:paraId="6FA600E7">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00F31211">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7.4.3.3计价中除仅计取人工费、材料费、机具费作为直接工程费外，其余按系数计取的各类取费均不计取，另外其他所有措施费均不单独计取费用。</w:t>
      </w:r>
    </w:p>
    <w:p w14:paraId="778EC922">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7.4.3.4税率：按国家建设行政主管部门及国家税务部门的最新规定执行。</w:t>
      </w:r>
    </w:p>
    <w:p w14:paraId="01F2D1C3">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7.4.3.5按上述计费方式得出价款后（甲方直接确认的综合单价不参与上下浮的除外）：</w:t>
      </w:r>
      <w:r>
        <w:rPr>
          <w:rFonts w:hint="eastAsia" w:ascii="仿宋" w:hAnsi="仿宋" w:eastAsia="仿宋" w:cs="仿宋"/>
          <w:b/>
          <w:bCs/>
          <w:i w:val="0"/>
          <w:iCs w:val="0"/>
          <w:color w:val="auto"/>
          <w:sz w:val="28"/>
          <w:szCs w:val="28"/>
          <w:highlight w:val="none"/>
          <w:u w:val="none"/>
          <w:shd w:val="clear" w:color="auto" w:fill="auto"/>
          <w:lang w:val="en-US" w:eastAsia="zh-CN"/>
        </w:rPr>
        <w:t>包工包料的工程按以上计价方式税前下浮：土建工程按定额计价下浮</w:t>
      </w:r>
      <w:r>
        <w:rPr>
          <w:rFonts w:hint="eastAsia" w:ascii="仿宋" w:hAnsi="仿宋" w:eastAsia="仿宋" w:cs="仿宋"/>
          <w:b/>
          <w:bCs/>
          <w:i w:val="0"/>
          <w:iCs w:val="0"/>
          <w:strike w:val="0"/>
          <w:color w:val="auto"/>
          <w:sz w:val="28"/>
          <w:szCs w:val="28"/>
          <w:highlight w:val="none"/>
          <w:u w:val="none"/>
          <w:shd w:val="clear" w:color="auto" w:fill="auto"/>
          <w:lang w:val="en-US" w:eastAsia="zh-CN"/>
        </w:rPr>
        <w:t>28%，</w:t>
      </w:r>
      <w:r>
        <w:rPr>
          <w:rFonts w:hint="eastAsia" w:ascii="仿宋" w:hAnsi="仿宋" w:eastAsia="仿宋" w:cs="仿宋"/>
          <w:b/>
          <w:bCs/>
          <w:i w:val="0"/>
          <w:iCs w:val="0"/>
          <w:strike w:val="0"/>
          <w:dstrike w:val="0"/>
          <w:color w:val="auto"/>
          <w:sz w:val="28"/>
          <w:szCs w:val="28"/>
          <w:highlight w:val="none"/>
          <w:u w:val="none"/>
          <w:shd w:val="clear" w:color="auto" w:fill="auto"/>
          <w:lang w:val="en-US" w:eastAsia="zh-CN"/>
        </w:rPr>
        <w:t>水电安装工程按定额计价下浮35%。</w:t>
      </w:r>
      <w:r>
        <w:rPr>
          <w:rFonts w:hint="eastAsia" w:ascii="仿宋" w:hAnsi="仿宋" w:eastAsia="仿宋" w:cs="仿宋"/>
          <w:b w:val="0"/>
          <w:bCs w:val="0"/>
          <w:i w:val="0"/>
          <w:iCs w:val="0"/>
          <w:color w:val="auto"/>
          <w:sz w:val="28"/>
          <w:szCs w:val="28"/>
          <w:highlight w:val="none"/>
          <w:u w:val="none"/>
          <w:shd w:val="clear" w:color="auto" w:fill="auto"/>
          <w:lang w:val="en-US" w:eastAsia="zh-CN"/>
        </w:rPr>
        <w:t>结算时，如乙方已请款部分开具的发票税率与合同约定不同时，须提供已请款金额及相应税率，且须甲方财务部签字确认，否则不予结算及付款。</w:t>
      </w:r>
      <w:bookmarkStart w:id="32" w:name="_Toc365"/>
    </w:p>
    <w:p w14:paraId="4824DEF4">
      <w:pPr>
        <w:keepNext w:val="0"/>
        <w:keepLines w:val="0"/>
        <w:pageBreakBefore w:val="0"/>
        <w:widowControl w:val="0"/>
        <w:numPr>
          <w:ilvl w:val="0"/>
          <w:numId w:val="0"/>
        </w:numPr>
        <w:tabs>
          <w:tab w:val="left" w:pos="835"/>
        </w:tabs>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color w:val="auto"/>
          <w:highlight w:val="none"/>
          <w:lang w:eastAsia="zh-CN"/>
        </w:rPr>
      </w:pPr>
      <w:r>
        <w:rPr>
          <w:rFonts w:hint="eastAsia" w:ascii="仿宋" w:hAnsi="仿宋" w:eastAsia="仿宋" w:cs="仿宋"/>
          <w:b/>
          <w:bCs/>
          <w:i w:val="0"/>
          <w:iCs w:val="0"/>
          <w:color w:val="auto"/>
          <w:sz w:val="28"/>
          <w:szCs w:val="28"/>
          <w:highlight w:val="none"/>
          <w:u w:val="none"/>
          <w:shd w:val="clear" w:color="auto" w:fill="auto"/>
          <w:lang w:val="en-US" w:eastAsia="zh-CN"/>
        </w:rPr>
        <w:t>第八章、</w:t>
      </w:r>
      <w:r>
        <w:rPr>
          <w:rFonts w:hint="eastAsia" w:ascii="仿宋" w:hAnsi="仿宋" w:eastAsia="仿宋" w:cs="仿宋"/>
          <w:b/>
          <w:bCs/>
          <w:i w:val="0"/>
          <w:iCs w:val="0"/>
          <w:color w:val="auto"/>
          <w:sz w:val="28"/>
          <w:szCs w:val="28"/>
          <w:highlight w:val="none"/>
          <w:u w:val="none"/>
          <w:shd w:val="clear" w:color="auto" w:fill="auto"/>
        </w:rPr>
        <w:t>付款方式</w:t>
      </w:r>
      <w:bookmarkEnd w:id="29"/>
      <w:bookmarkEnd w:id="30"/>
      <w:bookmarkEnd w:id="32"/>
    </w:p>
    <w:p w14:paraId="1AF25AC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none"/>
          <w:shd w:val="clear" w:color="auto" w:fill="auto"/>
          <w:lang w:val="en-US" w:eastAsia="zh-CN"/>
        </w:rPr>
        <w:t>8.1付款方式一</w:t>
      </w:r>
    </w:p>
    <w:p w14:paraId="2220F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8.1.1本合同生效之日起，每满一个自然月为一个计费周期，乙方须于次月10日前提供本月及次月实名制报备登记和打卡的《建筑工人工资表》等相关进度款审批文件给甲方，甲方审核无误后支付至本工程已完合格工程量造价的</w:t>
      </w:r>
      <w:r>
        <w:rPr>
          <w:rFonts w:hint="eastAsia" w:ascii="仿宋" w:hAnsi="仿宋" w:eastAsia="仿宋" w:cs="仿宋"/>
          <w:b w:val="0"/>
          <w:bCs w:val="0"/>
          <w:i w:val="0"/>
          <w:iCs w:val="0"/>
          <w:color w:val="auto"/>
          <w:sz w:val="28"/>
          <w:szCs w:val="28"/>
          <w:highlight w:val="none"/>
          <w:u w:val="none"/>
          <w:shd w:val="clear" w:color="auto" w:fill="auto"/>
          <w:lang w:val="en-US" w:eastAsia="zh-CN"/>
        </w:rPr>
        <w:t>6</w:t>
      </w:r>
      <w:r>
        <w:rPr>
          <w:rFonts w:hint="eastAsia" w:ascii="仿宋" w:hAnsi="仿宋" w:eastAsia="仿宋" w:cs="仿宋"/>
          <w:b w:val="0"/>
          <w:bCs w:val="0"/>
          <w:i w:val="0"/>
          <w:iCs w:val="0"/>
          <w:color w:val="auto"/>
          <w:sz w:val="28"/>
          <w:szCs w:val="28"/>
          <w:highlight w:val="none"/>
          <w:u w:val="none"/>
          <w:shd w:val="clear" w:color="auto" w:fill="auto"/>
        </w:rPr>
        <w:t>0%（含甲方工人工资专用账户支付给乙方工人工资款额）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2F359D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8.1.2</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完工，经过甲方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建设单位</w:t>
      </w:r>
      <w:r>
        <w:rPr>
          <w:rFonts w:hint="eastAsia" w:ascii="仿宋" w:hAnsi="仿宋" w:eastAsia="仿宋" w:cs="仿宋"/>
          <w:b w:val="0"/>
          <w:bCs w:val="0"/>
          <w:i w:val="0"/>
          <w:iCs w:val="0"/>
          <w:color w:val="auto"/>
          <w:sz w:val="28"/>
          <w:szCs w:val="28"/>
          <w:highlight w:val="none"/>
          <w:u w:val="none"/>
          <w:shd w:val="clear" w:color="auto" w:fill="auto"/>
          <w:lang w:val="en-US" w:eastAsia="zh-CN"/>
        </w:rPr>
        <w:t>和监理单位</w:t>
      </w:r>
      <w:r>
        <w:rPr>
          <w:rFonts w:hint="eastAsia" w:ascii="仿宋" w:hAnsi="仿宋" w:eastAsia="仿宋" w:cs="仿宋"/>
          <w:b w:val="0"/>
          <w:bCs w:val="0"/>
          <w:i w:val="0"/>
          <w:iCs w:val="0"/>
          <w:color w:val="auto"/>
          <w:sz w:val="28"/>
          <w:szCs w:val="28"/>
          <w:highlight w:val="none"/>
          <w:u w:val="none"/>
          <w:shd w:val="clear" w:color="auto" w:fill="auto"/>
        </w:rPr>
        <w:t>等验收满足合同质量标准，所有工程竣工资料原件移交甲方签收，本</w:t>
      </w:r>
      <w:r>
        <w:rPr>
          <w:rFonts w:hint="eastAsia" w:ascii="仿宋" w:hAnsi="仿宋" w:eastAsia="仿宋" w:cs="仿宋"/>
          <w:b w:val="0"/>
          <w:bCs w:val="0"/>
          <w:i w:val="0"/>
          <w:iCs w:val="0"/>
          <w:color w:val="auto"/>
          <w:sz w:val="28"/>
          <w:szCs w:val="28"/>
          <w:highlight w:val="none"/>
          <w:u w:val="none"/>
          <w:shd w:val="clear" w:color="auto" w:fill="auto"/>
          <w:lang w:val="en-US" w:eastAsia="zh-CN"/>
        </w:rPr>
        <w:t>工程</w:t>
      </w:r>
      <w:r>
        <w:rPr>
          <w:rFonts w:hint="eastAsia" w:ascii="仿宋" w:hAnsi="仿宋" w:eastAsia="仿宋" w:cs="仿宋"/>
          <w:b w:val="0"/>
          <w:bCs w:val="0"/>
          <w:i w:val="0"/>
          <w:iCs w:val="0"/>
          <w:color w:val="auto"/>
          <w:sz w:val="28"/>
          <w:szCs w:val="28"/>
          <w:highlight w:val="none"/>
          <w:u w:val="none"/>
          <w:shd w:val="clear" w:color="auto" w:fill="auto"/>
        </w:rPr>
        <w:t>移交甲方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建设单位后，甲方支付至合同暂定总价的80%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rPr>
        <w:t>如果有未施工内容</w:t>
      </w:r>
      <w:r>
        <w:rPr>
          <w:rFonts w:hint="eastAsia" w:ascii="仿宋" w:hAnsi="仿宋" w:eastAsia="仿宋" w:cs="仿宋"/>
          <w:b w:val="0"/>
          <w:bCs w:val="0"/>
          <w:i w:val="0"/>
          <w:iCs w:val="0"/>
          <w:color w:val="auto"/>
          <w:sz w:val="28"/>
          <w:szCs w:val="28"/>
          <w:highlight w:val="none"/>
          <w:u w:val="none"/>
          <w:shd w:val="clear" w:color="auto" w:fill="auto"/>
          <w:lang w:val="en-US" w:eastAsia="zh-CN"/>
        </w:rPr>
        <w:t>或乙方应承担的违约金、</w:t>
      </w:r>
      <w:r>
        <w:rPr>
          <w:rFonts w:hint="eastAsia" w:ascii="仿宋" w:hAnsi="仿宋" w:eastAsia="仿宋" w:cs="仿宋"/>
          <w:b w:val="0"/>
          <w:bCs w:val="0"/>
          <w:i w:val="0"/>
          <w:iCs w:val="0"/>
          <w:color w:val="auto"/>
          <w:sz w:val="28"/>
          <w:szCs w:val="28"/>
          <w:highlight w:val="none"/>
          <w:u w:val="none"/>
          <w:shd w:val="clear" w:color="auto" w:fill="auto"/>
        </w:rPr>
        <w:t>扣款</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罚款</w:t>
      </w:r>
      <w:r>
        <w:rPr>
          <w:rFonts w:hint="eastAsia" w:ascii="仿宋" w:hAnsi="仿宋" w:eastAsia="仿宋" w:cs="仿宋"/>
          <w:b w:val="0"/>
          <w:bCs w:val="0"/>
          <w:i w:val="0"/>
          <w:iCs w:val="0"/>
          <w:color w:val="auto"/>
          <w:sz w:val="28"/>
          <w:szCs w:val="28"/>
          <w:highlight w:val="none"/>
          <w:u w:val="none"/>
          <w:shd w:val="clear" w:color="auto" w:fill="auto"/>
          <w:lang w:val="en-US" w:eastAsia="zh-CN"/>
        </w:rPr>
        <w:t>等，则支付</w:t>
      </w:r>
      <w:r>
        <w:rPr>
          <w:rFonts w:hint="eastAsia" w:ascii="仿宋" w:hAnsi="仿宋" w:eastAsia="仿宋" w:cs="仿宋"/>
          <w:b w:val="0"/>
          <w:bCs w:val="0"/>
          <w:i w:val="0"/>
          <w:iCs w:val="0"/>
          <w:color w:val="auto"/>
          <w:sz w:val="28"/>
          <w:szCs w:val="28"/>
          <w:highlight w:val="none"/>
          <w:u w:val="none"/>
          <w:shd w:val="clear" w:color="auto" w:fill="auto"/>
        </w:rPr>
        <w:t>扣除</w:t>
      </w:r>
      <w:r>
        <w:rPr>
          <w:rFonts w:hint="eastAsia" w:ascii="仿宋" w:hAnsi="仿宋" w:eastAsia="仿宋" w:cs="仿宋"/>
          <w:b w:val="0"/>
          <w:bCs w:val="0"/>
          <w:i w:val="0"/>
          <w:iCs w:val="0"/>
          <w:color w:val="auto"/>
          <w:sz w:val="28"/>
          <w:szCs w:val="28"/>
          <w:highlight w:val="none"/>
          <w:u w:val="none"/>
          <w:shd w:val="clear" w:color="auto" w:fill="auto"/>
          <w:lang w:val="en-US" w:eastAsia="zh-CN"/>
        </w:rPr>
        <w:t>相应款项后的余额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01AE19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8.1.3本工程经建设单位、</w:t>
      </w:r>
      <w:r>
        <w:rPr>
          <w:rFonts w:hint="eastAsia" w:ascii="仿宋" w:hAnsi="仿宋" w:eastAsia="仿宋" w:cs="仿宋"/>
          <w:b w:val="0"/>
          <w:bCs w:val="0"/>
          <w:i w:val="0"/>
          <w:iCs w:val="0"/>
          <w:color w:val="auto"/>
          <w:sz w:val="28"/>
          <w:szCs w:val="28"/>
          <w:highlight w:val="none"/>
          <w:u w:val="none"/>
          <w:shd w:val="clear" w:color="auto" w:fill="auto"/>
          <w:lang w:eastAsia="zh-CN"/>
        </w:rPr>
        <w:t>监理单位</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color w:val="auto"/>
          <w:sz w:val="28"/>
          <w:szCs w:val="28"/>
          <w:highlight w:val="none"/>
        </w:rPr>
        <w:t>建设行政主管部门</w:t>
      </w:r>
      <w:r>
        <w:rPr>
          <w:rFonts w:hint="eastAsia" w:ascii="仿宋" w:hAnsi="仿宋" w:eastAsia="仿宋" w:cs="仿宋"/>
          <w:color w:val="auto"/>
          <w:sz w:val="28"/>
          <w:szCs w:val="28"/>
          <w:highlight w:val="none"/>
          <w:lang w:eastAsia="zh-CN"/>
        </w:rPr>
        <w:t>（如需）、</w:t>
      </w:r>
      <w:r>
        <w:rPr>
          <w:rFonts w:hint="eastAsia" w:ascii="仿宋" w:hAnsi="仿宋" w:eastAsia="仿宋" w:cs="仿宋"/>
          <w:b w:val="0"/>
          <w:bCs w:val="0"/>
          <w:i w:val="0"/>
          <w:iCs w:val="0"/>
          <w:color w:val="auto"/>
          <w:sz w:val="28"/>
          <w:szCs w:val="28"/>
          <w:highlight w:val="none"/>
          <w:u w:val="none"/>
          <w:shd w:val="clear" w:color="auto" w:fill="auto"/>
        </w:rPr>
        <w:t>甲方及乙方等相关单位验收合格、移交建设单位使用</w:t>
      </w:r>
      <w:r>
        <w:rPr>
          <w:rFonts w:hint="eastAsia" w:ascii="仿宋" w:hAnsi="仿宋" w:eastAsia="仿宋" w:cs="仿宋"/>
          <w:b w:val="0"/>
          <w:bCs w:val="0"/>
          <w:i w:val="0"/>
          <w:iCs w:val="0"/>
          <w:color w:val="auto"/>
          <w:sz w:val="28"/>
          <w:szCs w:val="28"/>
          <w:highlight w:val="none"/>
          <w:u w:val="none"/>
          <w:shd w:val="clear" w:color="auto" w:fill="auto"/>
          <w:lang w:eastAsia="zh-CN"/>
        </w:rPr>
        <w:t>后</w:t>
      </w:r>
      <w:r>
        <w:rPr>
          <w:rFonts w:hint="eastAsia" w:ascii="仿宋" w:hAnsi="仿宋" w:eastAsia="仿宋" w:cs="仿宋"/>
          <w:b w:val="0"/>
          <w:bCs w:val="0"/>
          <w:i w:val="0"/>
          <w:iCs w:val="0"/>
          <w:color w:val="auto"/>
          <w:sz w:val="28"/>
          <w:szCs w:val="28"/>
          <w:highlight w:val="none"/>
          <w:u w:val="none"/>
          <w:shd w:val="clear" w:color="auto" w:fill="auto"/>
        </w:rPr>
        <w:t>，甲乙双方办理结算，双方就结算金额达成书面一致且乙方开具金额等于结算总价100%的发票给甲方后，甲方付至结算总价的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97</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E0A4EB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8.1.4本工程结算总价的</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rPr>
        <w:t>作为本工程保修金。保修期满，且乙方取得“保修合格证明”后，双方无息结清保修金。</w:t>
      </w:r>
      <w:r>
        <w:rPr>
          <w:rFonts w:hint="eastAsia" w:ascii="仿宋" w:hAnsi="仿宋" w:eastAsia="仿宋" w:cs="仿宋"/>
          <w:sz w:val="28"/>
          <w:szCs w:val="28"/>
          <w:highlight w:val="none"/>
          <w:lang w:val="en-US" w:eastAsia="zh-CN"/>
        </w:rPr>
        <w:t>合同约定多个保修期的，以最长者为准</w:t>
      </w:r>
      <w:r>
        <w:rPr>
          <w:rFonts w:hint="eastAsia" w:ascii="仿宋" w:hAnsi="仿宋" w:eastAsia="仿宋" w:cs="仿宋"/>
          <w:sz w:val="28"/>
          <w:szCs w:val="28"/>
          <w:highlight w:val="none"/>
          <w:lang w:eastAsia="zh-CN"/>
        </w:rPr>
        <w:t>。</w:t>
      </w:r>
    </w:p>
    <w:p w14:paraId="3806CD7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rPr>
        <w:sym w:font="Wingdings 2" w:char="00A3"/>
      </w:r>
      <w:r>
        <w:rPr>
          <w:rFonts w:hint="eastAsia" w:ascii="仿宋" w:hAnsi="仿宋" w:eastAsia="仿宋" w:cs="仿宋"/>
          <w:b/>
          <w:bCs/>
          <w:i w:val="0"/>
          <w:iCs w:val="0"/>
          <w:color w:val="auto"/>
          <w:sz w:val="28"/>
          <w:szCs w:val="28"/>
          <w:highlight w:val="none"/>
          <w:u w:val="none"/>
          <w:shd w:val="clear" w:color="auto" w:fill="auto"/>
          <w:lang w:val="en-US" w:eastAsia="zh-CN"/>
        </w:rPr>
        <w:t>8.1付款方式二</w:t>
      </w:r>
    </w:p>
    <w:p w14:paraId="34F957C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single"/>
          <w:shd w:val="clear" w:color="auto" w:fill="auto"/>
          <w:lang w:val="en-US"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u w:val="none"/>
          <w:shd w:val="clear" w:color="auto" w:fill="auto"/>
          <w:lang w:val="en-US" w:eastAsia="zh-CN"/>
        </w:rPr>
        <w:t xml:space="preserve">                                                          </w:t>
      </w:r>
    </w:p>
    <w:p w14:paraId="4E2E5CCF">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0" w:firstLineChars="200"/>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33" w:name="_Toc15310"/>
      <w:bookmarkStart w:id="34" w:name="_Toc5830"/>
      <w:bookmarkStart w:id="35" w:name="_Toc24215"/>
      <w:r>
        <w:rPr>
          <w:rFonts w:hint="eastAsia" w:ascii="仿宋" w:hAnsi="仿宋" w:eastAsia="仿宋" w:cs="仿宋"/>
          <w:b w:val="0"/>
          <w:bCs w:val="0"/>
          <w:i w:val="0"/>
          <w:iCs w:val="0"/>
          <w:color w:val="auto"/>
          <w:sz w:val="28"/>
          <w:szCs w:val="28"/>
          <w:highlight w:val="none"/>
          <w:u w:val="none"/>
          <w:shd w:val="clear" w:color="auto" w:fill="auto"/>
          <w:lang w:val="en-US" w:eastAsia="zh-CN"/>
        </w:rPr>
        <w:t>8.2合同履约保证金为人民币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伍仟</w:t>
      </w:r>
      <w:r>
        <w:rPr>
          <w:rFonts w:hint="eastAsia" w:ascii="仿宋" w:hAnsi="仿宋" w:eastAsia="仿宋" w:cs="仿宋"/>
          <w:b w:val="0"/>
          <w:bCs w:val="0"/>
          <w:i w:val="0"/>
          <w:iCs w:val="0"/>
          <w:color w:val="auto"/>
          <w:sz w:val="28"/>
          <w:szCs w:val="28"/>
          <w:highlight w:val="none"/>
          <w:u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bookmarkEnd w:id="33"/>
    </w:p>
    <w:p w14:paraId="14EFFD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i w:val="0"/>
          <w:iCs w:val="0"/>
          <w:color w:val="auto"/>
          <w:kern w:val="0"/>
          <w:sz w:val="28"/>
          <w:szCs w:val="28"/>
          <w:highlight w:val="none"/>
          <w:u w:val="none"/>
          <w:shd w:val="clear" w:color="auto" w:fill="auto"/>
        </w:rPr>
      </w:pPr>
      <w:bookmarkStart w:id="36" w:name="_Toc4094"/>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九</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r>
        <w:rPr>
          <w:rFonts w:hint="eastAsia" w:ascii="仿宋" w:hAnsi="仿宋" w:eastAsia="仿宋" w:cs="仿宋"/>
          <w:b/>
          <w:bCs/>
          <w:i w:val="0"/>
          <w:iCs w:val="0"/>
          <w:color w:val="auto"/>
          <w:kern w:val="0"/>
          <w:sz w:val="28"/>
          <w:szCs w:val="28"/>
          <w:highlight w:val="none"/>
          <w:u w:val="none"/>
          <w:shd w:val="clear" w:color="auto" w:fill="auto"/>
        </w:rPr>
        <w:t>双方</w:t>
      </w:r>
      <w:r>
        <w:rPr>
          <w:rFonts w:hint="eastAsia" w:ascii="仿宋" w:hAnsi="仿宋" w:eastAsia="仿宋" w:cs="仿宋"/>
          <w:b/>
          <w:i w:val="0"/>
          <w:iCs w:val="0"/>
          <w:color w:val="auto"/>
          <w:kern w:val="0"/>
          <w:sz w:val="28"/>
          <w:szCs w:val="28"/>
          <w:highlight w:val="none"/>
          <w:u w:val="none"/>
          <w:shd w:val="clear" w:color="auto" w:fill="auto"/>
        </w:rPr>
        <w:t>责任和权利</w:t>
      </w:r>
      <w:bookmarkEnd w:id="34"/>
      <w:bookmarkEnd w:id="35"/>
      <w:bookmarkEnd w:id="36"/>
    </w:p>
    <w:p w14:paraId="7A43481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.1甲方责任和权利</w:t>
      </w:r>
    </w:p>
    <w:p w14:paraId="1398C9A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w:t>
      </w:r>
      <w:r>
        <w:rPr>
          <w:rFonts w:hint="eastAsia" w:ascii="仿宋" w:hAnsi="仿宋" w:eastAsia="仿宋" w:cs="仿宋"/>
          <w:i w:val="0"/>
          <w:iCs w:val="0"/>
          <w:color w:val="auto"/>
          <w:sz w:val="28"/>
          <w:szCs w:val="28"/>
          <w:highlight w:val="none"/>
          <w:u w:val="none"/>
          <w:shd w:val="clear" w:color="auto" w:fill="auto"/>
        </w:rPr>
        <w:t>.1.1提供给乙方施工</w:t>
      </w:r>
      <w:r>
        <w:rPr>
          <w:rFonts w:hint="eastAsia" w:ascii="仿宋" w:hAnsi="仿宋" w:eastAsia="仿宋" w:cs="仿宋"/>
          <w:i w:val="0"/>
          <w:iCs w:val="0"/>
          <w:color w:val="auto"/>
          <w:sz w:val="28"/>
          <w:szCs w:val="28"/>
          <w:highlight w:val="none"/>
          <w:u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i w:val="0"/>
          <w:iCs w:val="0"/>
          <w:color w:val="auto"/>
          <w:sz w:val="28"/>
          <w:szCs w:val="28"/>
          <w:highlight w:val="none"/>
          <w:u w:val="none"/>
          <w:shd w:val="clear" w:color="auto" w:fill="auto"/>
        </w:rPr>
        <w:t>套（含图纸变更通知</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图纸会审记录等</w:t>
      </w:r>
      <w:r>
        <w:rPr>
          <w:rFonts w:hint="eastAsia" w:ascii="仿宋" w:hAnsi="仿宋" w:eastAsia="仿宋" w:cs="仿宋"/>
          <w:i w:val="0"/>
          <w:iCs w:val="0"/>
          <w:color w:val="auto"/>
          <w:sz w:val="28"/>
          <w:szCs w:val="28"/>
          <w:highlight w:val="none"/>
          <w:u w:val="none"/>
          <w:shd w:val="clear" w:color="auto" w:fill="auto"/>
        </w:rPr>
        <w:t>）；</w:t>
      </w:r>
    </w:p>
    <w:p w14:paraId="7D0CC8B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i w:val="0"/>
          <w:iCs w:val="0"/>
          <w:color w:val="auto"/>
          <w:sz w:val="28"/>
          <w:szCs w:val="28"/>
          <w:highlight w:val="none"/>
          <w:u w:val="none"/>
          <w:shd w:val="clear" w:color="auto" w:fill="auto"/>
          <w:lang w:eastAsia="zh-CN"/>
        </w:rPr>
      </w:pPr>
      <w:bookmarkStart w:id="37" w:name="_Toc31665"/>
      <w:bookmarkStart w:id="38" w:name="_Toc26423"/>
      <w:bookmarkStart w:id="39" w:name="_Toc24870"/>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lang w:eastAsia="zh-CN"/>
        </w:rPr>
        <w:t>十</w:t>
      </w:r>
      <w:r>
        <w:rPr>
          <w:rFonts w:hint="eastAsia" w:ascii="仿宋" w:hAnsi="仿宋" w:eastAsia="仿宋" w:cs="仿宋"/>
          <w:b/>
          <w:bCs/>
          <w:i w:val="0"/>
          <w:iCs w:val="0"/>
          <w:color w:val="auto"/>
          <w:sz w:val="28"/>
          <w:szCs w:val="28"/>
          <w:highlight w:val="none"/>
          <w:u w:val="none"/>
          <w:shd w:val="clear" w:color="auto" w:fill="auto"/>
          <w:lang w:val="en-US" w:eastAsia="zh-CN"/>
        </w:rPr>
        <w:t>章</w:t>
      </w:r>
      <w:r>
        <w:rPr>
          <w:rFonts w:hint="eastAsia" w:ascii="仿宋" w:hAnsi="仿宋" w:eastAsia="仿宋" w:cs="仿宋"/>
          <w:b/>
          <w:bCs/>
          <w:i w:val="0"/>
          <w:iCs w:val="0"/>
          <w:color w:val="auto"/>
          <w:sz w:val="28"/>
          <w:szCs w:val="28"/>
          <w:highlight w:val="none"/>
          <w:u w:val="none"/>
          <w:shd w:val="clear" w:color="auto" w:fill="auto"/>
        </w:rPr>
        <w:t>、</w:t>
      </w:r>
      <w:bookmarkEnd w:id="37"/>
      <w:bookmarkEnd w:id="38"/>
      <w:r>
        <w:rPr>
          <w:rFonts w:hint="eastAsia" w:ascii="仿宋" w:hAnsi="仿宋" w:eastAsia="仿宋" w:cs="仿宋"/>
          <w:b/>
          <w:i w:val="0"/>
          <w:iCs w:val="0"/>
          <w:color w:val="auto"/>
          <w:sz w:val="28"/>
          <w:szCs w:val="28"/>
          <w:highlight w:val="none"/>
          <w:u w:val="none"/>
          <w:shd w:val="clear" w:color="auto" w:fill="auto"/>
          <w:lang w:eastAsia="zh-CN"/>
        </w:rPr>
        <w:t>甲供材料设备</w:t>
      </w:r>
      <w:bookmarkEnd w:id="39"/>
    </w:p>
    <w:p w14:paraId="471126A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10</w:t>
      </w: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eastAsia="zh-CN"/>
        </w:rPr>
        <w:t>如</w:t>
      </w:r>
      <w:r>
        <w:rPr>
          <w:rFonts w:hint="eastAsia" w:ascii="仿宋" w:hAnsi="仿宋" w:eastAsia="仿宋" w:cs="仿宋"/>
          <w:i w:val="0"/>
          <w:iCs w:val="0"/>
          <w:color w:val="auto"/>
          <w:sz w:val="28"/>
          <w:szCs w:val="28"/>
          <w:highlight w:val="none"/>
          <w:shd w:val="clear" w:color="auto" w:fill="auto"/>
          <w:lang w:eastAsia="zh-CN"/>
        </w:rPr>
        <w:t>乙方使用钢管和扣件，由乙方自行提供并保管。</w:t>
      </w:r>
    </w:p>
    <w:p w14:paraId="1FEB5FD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color w:val="auto"/>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10</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2甲供材料损耗率：乙方使用甲供钢筋、砼损耗率为</w:t>
      </w:r>
      <w:r>
        <w:rPr>
          <w:rFonts w:hint="eastAsia" w:ascii="仿宋" w:hAnsi="仿宋" w:eastAsia="仿宋" w:cs="仿宋"/>
          <w:i w:val="0"/>
          <w:iCs w:val="0"/>
          <w:color w:val="auto"/>
          <w:sz w:val="28"/>
          <w:szCs w:val="28"/>
          <w:highlight w:val="none"/>
          <w:u w:val="single"/>
          <w:shd w:val="clear" w:color="auto" w:fill="auto"/>
          <w:lang w:val="en-US" w:eastAsia="zh-CN"/>
        </w:rPr>
        <w:t>0%</w:t>
      </w:r>
      <w:r>
        <w:rPr>
          <w:rFonts w:hint="eastAsia" w:ascii="仿宋" w:hAnsi="仿宋" w:eastAsia="仿宋" w:cs="仿宋"/>
          <w:i w:val="0"/>
          <w:iCs w:val="0"/>
          <w:color w:val="auto"/>
          <w:sz w:val="28"/>
          <w:szCs w:val="28"/>
          <w:highlight w:val="none"/>
          <w:u w:val="none"/>
          <w:shd w:val="clear" w:color="auto" w:fill="auto"/>
          <w:lang w:val="en-US" w:eastAsia="zh-CN"/>
        </w:rPr>
        <w:t>，砂浆、砌块损耗率为</w:t>
      </w:r>
      <w:r>
        <w:rPr>
          <w:rFonts w:hint="eastAsia" w:ascii="仿宋" w:hAnsi="仿宋" w:eastAsia="仿宋" w:cs="仿宋"/>
          <w:i w:val="0"/>
          <w:iCs w:val="0"/>
          <w:color w:val="auto"/>
          <w:sz w:val="28"/>
          <w:szCs w:val="28"/>
          <w:highlight w:val="none"/>
          <w:u w:val="single"/>
          <w:shd w:val="clear" w:color="auto" w:fill="auto"/>
          <w:lang w:val="en-US" w:eastAsia="zh-CN"/>
        </w:rPr>
        <w:t>0%</w:t>
      </w:r>
      <w:r>
        <w:rPr>
          <w:rFonts w:hint="eastAsia" w:ascii="仿宋" w:hAnsi="仿宋" w:eastAsia="仿宋" w:cs="仿宋"/>
          <w:i w:val="0"/>
          <w:iCs w:val="0"/>
          <w:color w:val="auto"/>
          <w:sz w:val="28"/>
          <w:szCs w:val="28"/>
          <w:highlight w:val="none"/>
          <w:u w:val="none"/>
          <w:shd w:val="clear" w:color="auto" w:fill="auto"/>
          <w:lang w:val="en-US" w:eastAsia="zh-CN"/>
        </w:rPr>
        <w:t>，外墙砖损耗率为</w:t>
      </w:r>
      <w:r>
        <w:rPr>
          <w:rFonts w:hint="eastAsia" w:ascii="仿宋" w:hAnsi="仿宋" w:eastAsia="仿宋" w:cs="仿宋"/>
          <w:i w:val="0"/>
          <w:iCs w:val="0"/>
          <w:color w:val="auto"/>
          <w:sz w:val="28"/>
          <w:szCs w:val="28"/>
          <w:highlight w:val="none"/>
          <w:u w:val="single"/>
          <w:shd w:val="clear" w:color="auto" w:fill="auto"/>
          <w:lang w:val="en-US" w:eastAsia="zh-CN"/>
        </w:rPr>
        <w:t>0%</w:t>
      </w:r>
      <w:r>
        <w:rPr>
          <w:rFonts w:hint="eastAsia" w:ascii="仿宋" w:hAnsi="仿宋" w:eastAsia="仿宋" w:cs="仿宋"/>
          <w:i w:val="0"/>
          <w:iCs w:val="0"/>
          <w:color w:val="auto"/>
          <w:sz w:val="28"/>
          <w:szCs w:val="28"/>
          <w:highlight w:val="none"/>
          <w:u w:val="none"/>
          <w:shd w:val="clear" w:color="auto" w:fill="auto"/>
          <w:lang w:val="en-US" w:eastAsia="zh-CN"/>
        </w:rPr>
        <w:t>，钢管（含6米钢管）、扣件的损耗率（含弯曲、变形、少配件）为</w:t>
      </w:r>
      <w:r>
        <w:rPr>
          <w:rFonts w:hint="eastAsia" w:ascii="仿宋" w:hAnsi="仿宋" w:eastAsia="仿宋" w:cs="仿宋"/>
          <w:i w:val="0"/>
          <w:iCs w:val="0"/>
          <w:color w:val="auto"/>
          <w:sz w:val="28"/>
          <w:szCs w:val="28"/>
          <w:highlight w:val="none"/>
          <w:u w:val="single"/>
          <w:shd w:val="clear" w:color="auto" w:fill="auto"/>
          <w:lang w:val="en-US" w:eastAsia="zh-CN"/>
        </w:rPr>
        <w:t>0%</w:t>
      </w:r>
      <w:r>
        <w:rPr>
          <w:rFonts w:hint="eastAsia" w:ascii="仿宋" w:hAnsi="仿宋" w:eastAsia="仿宋" w:cs="仿宋"/>
          <w:i w:val="0"/>
          <w:iCs w:val="0"/>
          <w:color w:val="auto"/>
          <w:sz w:val="28"/>
          <w:szCs w:val="28"/>
          <w:highlight w:val="none"/>
          <w:u w:val="none"/>
          <w:shd w:val="clear" w:color="auto" w:fill="auto"/>
          <w:lang w:val="en-US" w:eastAsia="zh-CN"/>
        </w:rPr>
        <w:t>，超出部分按当时市场价格的150％赔偿甲方。以上数量以甲方出入库单为准，乙方须参加验收和签收与出入库及废旧材料变卖</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131E381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10.3损耗率计算方式：</w:t>
      </w:r>
    </w:p>
    <w:p w14:paraId="4724A32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混凝土（除临建工程混凝土用量）以立方计算（以2018定额计量计价规则为依据）：</w:t>
      </w:r>
    </w:p>
    <w:p w14:paraId="01DA8D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（甲方采购混凝土总量-按竣工图纸计算混凝土总量（扣减钢筋体积））÷按竣工图纸计算混凝土总量（扣减钢筋体积）</w:t>
      </w:r>
    </w:p>
    <w:p w14:paraId="676347C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（2）钢筋以吨计算：废旧钢筋出售量÷甲方采购总量（除废旧钢筋之外公司可回收再用的剩余钢筋则相应扣减）</w:t>
      </w:r>
    </w:p>
    <w:p w14:paraId="3153B92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（3）砂浆（除临建工程用量）以立方计算（以2018定额计量计价规则为依据）：</w:t>
      </w:r>
    </w:p>
    <w:p w14:paraId="74875AB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（甲方采购砂浆总量-按竣工图纸计算砂浆总量）÷按竣工图纸计算砂浆总量</w:t>
      </w:r>
    </w:p>
    <w:p w14:paraId="264BB83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（4）砌块（除临建工程用量，不分材质不分规格）以立方计算（以2018定额计量计价规则为依据）：</w:t>
      </w:r>
    </w:p>
    <w:p w14:paraId="034B8F3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（甲方采购砌块总量（扣减库存量）-按竣工图纸计算砌块总量）÷按竣工图纸计算砌块总量</w:t>
      </w:r>
    </w:p>
    <w:p w14:paraId="1A9E8CF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外墙砖以平方计算（以2018定额计量计价规则为依据）：</w:t>
      </w:r>
    </w:p>
    <w:p w14:paraId="6E2D92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 xml:space="preserve">（甲方采购外墙砖总量（扣减库存量）-按竣工图纸计算外墙砖总量）÷按竣工图纸计算外墙砖总量      </w:t>
      </w:r>
    </w:p>
    <w:p w14:paraId="653D117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钢管、扣件以吨计算（按甲方项目部统计数据）：</w:t>
      </w:r>
    </w:p>
    <w:p w14:paraId="29E103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 w:leftChars="50" w:right="0" w:rightChars="0" w:firstLine="560" w:firstLineChars="200"/>
        <w:outlineLvl w:val="1"/>
        <w:rPr>
          <w:rFonts w:hint="eastAsia" w:ascii="仿宋" w:hAnsi="仿宋" w:eastAsia="仿宋" w:cs="仿宋"/>
          <w:b w:val="0"/>
          <w:bCs w:val="0"/>
          <w:i w:val="0"/>
          <w:iCs w:val="0"/>
          <w:color w:val="auto"/>
          <w:sz w:val="28"/>
          <w:szCs w:val="28"/>
          <w:highlight w:val="none"/>
          <w:u w:val="none"/>
          <w:shd w:val="clear" w:color="auto" w:fill="auto"/>
          <w:lang w:val="en-US" w:eastAsia="zh-CN"/>
        </w:rPr>
      </w:pPr>
      <w:bookmarkStart w:id="40" w:name="_Toc11974"/>
      <w:bookmarkStart w:id="41" w:name="_Toc16878"/>
      <w:bookmarkStart w:id="42" w:name="_Toc15732"/>
      <w:r>
        <w:rPr>
          <w:rFonts w:hint="eastAsia" w:ascii="仿宋" w:hAnsi="仿宋" w:eastAsia="仿宋" w:cs="仿宋"/>
          <w:b w:val="0"/>
          <w:bCs w:val="0"/>
          <w:i w:val="0"/>
          <w:iCs w:val="0"/>
          <w:color w:val="auto"/>
          <w:sz w:val="28"/>
          <w:szCs w:val="28"/>
          <w:highlight w:val="none"/>
          <w:u w:val="none"/>
          <w:shd w:val="clear" w:color="auto" w:fill="auto"/>
          <w:lang w:val="en-US" w:eastAsia="zh-CN"/>
        </w:rPr>
        <w:t>（材料入库数量-材料出库数量）÷材料入库数量</w:t>
      </w:r>
      <w:bookmarkEnd w:id="40"/>
      <w:bookmarkEnd w:id="41"/>
      <w:bookmarkEnd w:id="42"/>
      <w:r>
        <w:rPr>
          <w:rFonts w:hint="eastAsia" w:ascii="仿宋" w:hAnsi="仿宋" w:eastAsia="仿宋" w:cs="仿宋"/>
          <w:b w:val="0"/>
          <w:bCs w:val="0"/>
          <w:i w:val="0"/>
          <w:iCs w:val="0"/>
          <w:color w:val="auto"/>
          <w:sz w:val="28"/>
          <w:szCs w:val="28"/>
          <w:highlight w:val="none"/>
          <w:u w:val="none"/>
          <w:shd w:val="clear" w:color="auto" w:fill="auto"/>
          <w:lang w:val="en-US" w:eastAsia="zh-CN"/>
        </w:rPr>
        <w:t xml:space="preserve">    </w:t>
      </w:r>
    </w:p>
    <w:p w14:paraId="1F66608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10.4甲供材采购量由甲方与乙方指定现场负责人每批次共同验收签收，双方每月5日前确认上月累计采购量。废旧钢筋出售量由甲方与乙方指定现场负责人共同见证计量出售，双方确认出售数量。如乙方不参加验收、签收、出入库等工作，不配合甲方确认数量，则视为乙方认可甲方数量。上列数量与相应施工图对比核算其损耗率，双方负责人签认。</w:t>
      </w:r>
    </w:p>
    <w:p w14:paraId="57210DA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rPr>
      </w:pPr>
      <w:bookmarkStart w:id="43" w:name="_Toc24173"/>
      <w:bookmarkStart w:id="44" w:name="_Toc20079"/>
      <w:bookmarkStart w:id="45" w:name="_Toc31919"/>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一章</w:t>
      </w:r>
      <w:r>
        <w:rPr>
          <w:rFonts w:hint="eastAsia" w:ascii="仿宋" w:hAnsi="仿宋" w:eastAsia="仿宋" w:cs="仿宋"/>
          <w:b/>
          <w:bCs/>
          <w:i w:val="0"/>
          <w:iCs w:val="0"/>
          <w:color w:val="auto"/>
          <w:sz w:val="28"/>
          <w:szCs w:val="28"/>
          <w:highlight w:val="none"/>
          <w:u w:val="none"/>
          <w:shd w:val="clear" w:color="auto" w:fill="auto"/>
        </w:rPr>
        <w:t>、验收及保修</w:t>
      </w:r>
      <w:bookmarkEnd w:id="43"/>
      <w:bookmarkEnd w:id="44"/>
      <w:bookmarkEnd w:id="45"/>
    </w:p>
    <w:p w14:paraId="0C94DAF9">
      <w:pPr>
        <w:adjustRightInd w:val="0"/>
        <w:spacing w:line="360" w:lineRule="auto"/>
        <w:ind w:left="105" w:leftChars="5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.1</w:t>
      </w:r>
    </w:p>
    <w:p w14:paraId="0F804D17">
      <w:pPr>
        <w:adjustRightInd w:val="0"/>
        <w:spacing w:line="360" w:lineRule="auto"/>
        <w:ind w:left="105" w:leftChars="50" w:firstLine="560" w:firstLineChars="200"/>
        <w:rPr>
          <w:rFonts w:hint="default" w:eastAsia="仿宋"/>
          <w:highlight w:val="non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本工程任一组团/批次内容全部完工，乙方自检符合质量要求后提请甲方及建设单位组织验收，经建设行政主管部门、监理、甲方及建设单位验收合格后，移交给建设单位使用之日为本工程该组团/批次内容完工之日。保修期内，该组团/批次如出现较大质量缺陷，乙方履行保修义务至验收合格后，保修期自此时间开始顺延。</w:t>
      </w:r>
    </w:p>
    <w:p w14:paraId="4F9F794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w:t>
      </w:r>
      <w:r>
        <w:rPr>
          <w:rFonts w:hint="eastAsia" w:ascii="仿宋" w:hAnsi="仿宋" w:eastAsia="仿宋" w:cs="仿宋"/>
          <w:color w:val="auto"/>
          <w:sz w:val="28"/>
          <w:szCs w:val="28"/>
          <w:highlight w:val="none"/>
          <w:lang w:eastAsia="zh-CN"/>
        </w:rPr>
        <w:t>（如需）</w:t>
      </w:r>
      <w:r>
        <w:rPr>
          <w:rFonts w:hint="eastAsia" w:ascii="仿宋" w:hAnsi="仿宋" w:eastAsia="仿宋" w:cs="仿宋"/>
          <w:color w:val="auto"/>
          <w:sz w:val="28"/>
          <w:szCs w:val="28"/>
          <w:highlight w:val="none"/>
        </w:rPr>
        <w:t>、监理</w:t>
      </w:r>
      <w:r>
        <w:rPr>
          <w:rFonts w:hint="eastAsia" w:ascii="仿宋" w:hAnsi="仿宋" w:eastAsia="仿宋" w:cs="仿宋"/>
          <w:color w:val="auto"/>
          <w:sz w:val="28"/>
          <w:szCs w:val="28"/>
          <w:highlight w:val="none"/>
          <w:lang w:eastAsia="zh-CN"/>
        </w:rPr>
        <w:t>单位（如有）</w:t>
      </w:r>
      <w:r>
        <w:rPr>
          <w:rFonts w:hint="eastAsia" w:ascii="仿宋" w:hAnsi="仿宋" w:eastAsia="仿宋" w:cs="仿宋"/>
          <w:color w:val="auto"/>
          <w:sz w:val="28"/>
          <w:szCs w:val="28"/>
          <w:highlight w:val="none"/>
        </w:rPr>
        <w:t>、甲方及建设单位验收合格后，移交给建设单位使用之日为本工程完工之日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lang w:val="en-US" w:eastAsia="zh-CN"/>
        </w:rPr>
        <w:t>维修</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rPr>
        <w:t>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w:t>
      </w:r>
      <w:r>
        <w:rPr>
          <w:rFonts w:hint="eastAsia" w:ascii="仿宋" w:hAnsi="仿宋" w:eastAsia="仿宋" w:cs="仿宋"/>
          <w:color w:val="auto"/>
          <w:sz w:val="28"/>
          <w:szCs w:val="32"/>
          <w:highlight w:val="none"/>
          <w:shd w:val="clear" w:color="auto" w:fill="auto"/>
          <w:lang w:val="en-US" w:eastAsia="zh-CN"/>
        </w:rPr>
        <w:t>维修验收合格之日起按维修时间</w:t>
      </w:r>
      <w:r>
        <w:rPr>
          <w:rFonts w:hint="eastAsia" w:ascii="仿宋" w:hAnsi="仿宋" w:eastAsia="仿宋" w:cs="仿宋"/>
          <w:color w:val="auto"/>
          <w:sz w:val="28"/>
          <w:szCs w:val="32"/>
          <w:highlight w:val="none"/>
          <w:shd w:val="clear" w:color="auto" w:fill="auto"/>
        </w:rPr>
        <w:t>顺延</w:t>
      </w:r>
      <w:r>
        <w:rPr>
          <w:rFonts w:hint="eastAsia" w:ascii="仿宋" w:hAnsi="仿宋" w:eastAsia="仿宋" w:cs="仿宋"/>
          <w:color w:val="auto"/>
          <w:sz w:val="28"/>
          <w:szCs w:val="32"/>
          <w:highlight w:val="none"/>
          <w:shd w:val="clear" w:color="auto" w:fill="auto"/>
          <w:lang w:eastAsia="zh-CN"/>
        </w:rPr>
        <w:t>。</w:t>
      </w:r>
    </w:p>
    <w:p w14:paraId="5C12EE5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.2</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保修期内，乙方对</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出现的质量问题免费进行维修或更换；</w:t>
      </w:r>
      <w:r>
        <w:rPr>
          <w:rFonts w:hint="eastAsia" w:ascii="仿宋" w:hAnsi="仿宋" w:eastAsia="仿宋" w:cs="仿宋"/>
          <w:i w:val="0"/>
          <w:iCs w:val="0"/>
          <w:color w:val="auto"/>
          <w:sz w:val="28"/>
          <w:szCs w:val="28"/>
          <w:highlight w:val="none"/>
          <w:u w:val="none"/>
          <w:shd w:val="clear" w:color="auto" w:fill="auto"/>
          <w:lang w:val="en-US" w:eastAsia="zh-CN"/>
        </w:rPr>
        <w:t>保修内容</w:t>
      </w:r>
      <w:r>
        <w:rPr>
          <w:rFonts w:hint="eastAsia" w:ascii="仿宋" w:hAnsi="仿宋" w:eastAsia="仿宋" w:cs="仿宋"/>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u w:val="none"/>
          <w:shd w:val="clear" w:color="auto" w:fill="auto"/>
        </w:rPr>
        <w:t>任一</w:t>
      </w:r>
      <w:r>
        <w:rPr>
          <w:rFonts w:hint="eastAsia" w:ascii="仿宋" w:hAnsi="仿宋" w:eastAsia="仿宋" w:cs="仿宋"/>
          <w:b w:val="0"/>
          <w:bCs w:val="0"/>
          <w:i w:val="0"/>
          <w:iCs w:val="0"/>
          <w:color w:val="auto"/>
          <w:sz w:val="28"/>
          <w:szCs w:val="28"/>
          <w:highlight w:val="none"/>
          <w:u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u w:val="none"/>
          <w:shd w:val="clear" w:color="auto" w:fill="auto"/>
        </w:rPr>
        <w:sym w:font="Wingdings 2" w:char="0052"/>
      </w:r>
      <w:r>
        <w:rPr>
          <w:rFonts w:hint="eastAsia" w:ascii="仿宋" w:hAnsi="仿宋" w:eastAsia="仿宋" w:cs="仿宋"/>
          <w:color w:val="auto"/>
          <w:sz w:val="28"/>
          <w:szCs w:val="28"/>
          <w:highlight w:val="none"/>
          <w:lang w:eastAsia="zh-CN"/>
        </w:rPr>
        <w:t>防水防腐的保修期为</w:t>
      </w:r>
      <w:r>
        <w:rPr>
          <w:rFonts w:hint="eastAsia" w:ascii="仿宋" w:hAnsi="仿宋" w:eastAsia="仿宋" w:cs="仿宋"/>
          <w:color w:val="auto"/>
          <w:sz w:val="28"/>
          <w:szCs w:val="28"/>
          <w:highlight w:val="none"/>
          <w:lang w:val="en-US" w:eastAsia="zh-CN"/>
        </w:rPr>
        <w:t>5年，其他</w:t>
      </w:r>
      <w:r>
        <w:rPr>
          <w:rFonts w:hint="eastAsia" w:ascii="仿宋" w:hAnsi="仿宋" w:eastAsia="仿宋" w:cs="仿宋"/>
          <w:b w:val="0"/>
          <w:bCs w:val="0"/>
          <w:i w:val="0"/>
          <w:iCs w:val="0"/>
          <w:color w:val="auto"/>
          <w:sz w:val="28"/>
          <w:szCs w:val="28"/>
          <w:highlight w:val="none"/>
          <w:u w:val="none"/>
          <w:shd w:val="clear" w:color="auto" w:fill="auto"/>
          <w:lang w:val="en-US" w:eastAsia="zh-CN"/>
        </w:rPr>
        <w:t>全部</w:t>
      </w:r>
      <w:r>
        <w:rPr>
          <w:rFonts w:hint="eastAsia" w:ascii="仿宋" w:hAnsi="仿宋" w:eastAsia="仿宋" w:cs="仿宋"/>
          <w:b w:val="0"/>
          <w:bCs w:val="0"/>
          <w:i w:val="0"/>
          <w:iCs w:val="0"/>
          <w:color w:val="auto"/>
          <w:sz w:val="28"/>
          <w:szCs w:val="28"/>
          <w:highlight w:val="none"/>
          <w:u w:val="none"/>
          <w:shd w:val="clear" w:color="auto" w:fill="auto"/>
        </w:rPr>
        <w:t>内容的保修期为2年</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color w:val="auto"/>
          <w:sz w:val="28"/>
          <w:szCs w:val="28"/>
          <w:highlight w:val="none"/>
        </w:rPr>
        <w:t>国家或甲方与建设单位另有更长</w:t>
      </w:r>
      <w:r>
        <w:rPr>
          <w:rFonts w:hint="eastAsia" w:ascii="仿宋" w:hAnsi="仿宋" w:eastAsia="仿宋" w:cs="仿宋"/>
          <w:b w:val="0"/>
          <w:bCs w:val="0"/>
          <w:color w:val="auto"/>
          <w:sz w:val="28"/>
          <w:szCs w:val="28"/>
          <w:highlight w:val="none"/>
          <w:lang w:val="en-US" w:eastAsia="zh-CN"/>
        </w:rPr>
        <w:t>保修</w:t>
      </w:r>
      <w:r>
        <w:rPr>
          <w:rFonts w:hint="eastAsia" w:ascii="仿宋" w:hAnsi="仿宋" w:eastAsia="仿宋" w:cs="仿宋"/>
          <w:b w:val="0"/>
          <w:bCs w:val="0"/>
          <w:color w:val="auto"/>
          <w:sz w:val="28"/>
          <w:szCs w:val="28"/>
          <w:highlight w:val="none"/>
        </w:rPr>
        <w:t>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u w:val="none"/>
          <w:shd w:val="clear" w:color="auto" w:fill="auto"/>
        </w:rPr>
        <w:t>从</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u w:val="none"/>
          <w:shd w:val="clear" w:color="auto" w:fill="auto"/>
        </w:rPr>
        <w:t>该</w:t>
      </w:r>
      <w:r>
        <w:rPr>
          <w:rFonts w:hint="eastAsia" w:ascii="仿宋" w:hAnsi="仿宋" w:eastAsia="仿宋" w:cs="仿宋"/>
          <w:b w:val="0"/>
          <w:bCs w:val="0"/>
          <w:i w:val="0"/>
          <w:iCs w:val="0"/>
          <w:color w:val="auto"/>
          <w:sz w:val="28"/>
          <w:szCs w:val="28"/>
          <w:highlight w:val="none"/>
          <w:u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全部</w:t>
      </w:r>
      <w:r>
        <w:rPr>
          <w:rFonts w:hint="eastAsia" w:ascii="仿宋" w:hAnsi="仿宋" w:eastAsia="仿宋" w:cs="仿宋"/>
          <w:b w:val="0"/>
          <w:bCs w:val="0"/>
          <w:i w:val="0"/>
          <w:iCs w:val="0"/>
          <w:color w:val="auto"/>
          <w:sz w:val="28"/>
          <w:szCs w:val="28"/>
          <w:highlight w:val="none"/>
          <w:u w:val="none"/>
          <w:shd w:val="clear" w:color="auto" w:fill="auto"/>
        </w:rPr>
        <w:t>内容经甲方</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监理单位</w:t>
      </w:r>
      <w:r>
        <w:rPr>
          <w:rFonts w:hint="eastAsia" w:ascii="仿宋" w:hAnsi="仿宋" w:eastAsia="仿宋" w:cs="仿宋"/>
          <w:b w:val="0"/>
          <w:bCs w:val="0"/>
          <w:i w:val="0"/>
          <w:iCs w:val="0"/>
          <w:color w:val="auto"/>
          <w:sz w:val="28"/>
          <w:szCs w:val="28"/>
          <w:highlight w:val="none"/>
          <w:u w:val="none"/>
          <w:shd w:val="clear" w:color="auto" w:fill="auto"/>
        </w:rPr>
        <w:t>及</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验收合格后，移交给</w:t>
      </w:r>
      <w:r>
        <w:rPr>
          <w:rFonts w:hint="eastAsia" w:ascii="仿宋" w:hAnsi="仿宋" w:eastAsia="仿宋" w:cs="仿宋"/>
          <w:b w:val="0"/>
          <w:bCs w:val="0"/>
          <w:i w:val="0"/>
          <w:iCs w:val="0"/>
          <w:color w:val="auto"/>
          <w:sz w:val="28"/>
          <w:szCs w:val="28"/>
          <w:highlight w:val="none"/>
          <w:u w:val="none"/>
          <w:shd w:val="clear" w:color="auto" w:fill="auto"/>
          <w:lang w:eastAsia="zh-CN"/>
        </w:rPr>
        <w:t>建设单位</w:t>
      </w:r>
      <w:r>
        <w:rPr>
          <w:rFonts w:hint="eastAsia" w:ascii="仿宋" w:hAnsi="仿宋" w:eastAsia="仿宋" w:cs="仿宋"/>
          <w:b w:val="0"/>
          <w:bCs w:val="0"/>
          <w:i w:val="0"/>
          <w:iCs w:val="0"/>
          <w:color w:val="auto"/>
          <w:sz w:val="28"/>
          <w:szCs w:val="28"/>
          <w:highlight w:val="none"/>
          <w:u w:val="none"/>
          <w:shd w:val="clear" w:color="auto" w:fill="auto"/>
        </w:rPr>
        <w:t>使用之日起计。</w:t>
      </w:r>
      <w:r>
        <w:rPr>
          <w:rFonts w:hint="eastAsia" w:ascii="仿宋" w:hAnsi="仿宋" w:eastAsia="仿宋" w:cs="仿宋"/>
          <w:i w:val="0"/>
          <w:iCs w:val="0"/>
          <w:color w:val="auto"/>
          <w:sz w:val="28"/>
          <w:szCs w:val="28"/>
          <w:highlight w:val="none"/>
          <w:u w:val="none"/>
          <w:shd w:val="clear" w:color="auto" w:fill="auto"/>
        </w:rPr>
        <w:t xml:space="preserve"> </w:t>
      </w:r>
    </w:p>
    <w:p w14:paraId="35AD9FEB">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360" w:lineRule="auto"/>
        <w:ind w:left="105" w:leftChars="50" w:right="0" w:rightChars="0" w:firstLine="562" w:firstLineChars="200"/>
        <w:outlineLvl w:val="1"/>
        <w:rPr>
          <w:rFonts w:hint="eastAsia" w:ascii="仿宋" w:hAnsi="仿宋" w:eastAsia="仿宋" w:cs="仿宋"/>
          <w:b/>
          <w:bCs/>
          <w:i w:val="0"/>
          <w:iCs w:val="0"/>
          <w:color w:val="auto"/>
          <w:sz w:val="28"/>
          <w:szCs w:val="28"/>
          <w:highlight w:val="none"/>
          <w:u w:val="none"/>
          <w:shd w:val="clear" w:color="auto" w:fill="auto"/>
        </w:rPr>
      </w:pPr>
      <w:bookmarkStart w:id="46" w:name="_Toc7932"/>
      <w:bookmarkStart w:id="47" w:name="_Toc10814"/>
      <w:bookmarkStart w:id="48" w:name="_Toc15001"/>
      <w:r>
        <w:rPr>
          <w:rFonts w:hint="eastAsia" w:ascii="仿宋" w:hAnsi="仿宋" w:eastAsia="仿宋" w:cs="仿宋"/>
          <w:b/>
          <w:bCs/>
          <w:i w:val="0"/>
          <w:iCs w:val="0"/>
          <w:color w:val="auto"/>
          <w:sz w:val="28"/>
          <w:szCs w:val="28"/>
          <w:highlight w:val="none"/>
          <w:u w:val="none"/>
          <w:shd w:val="clear" w:color="auto" w:fill="auto"/>
          <w:lang w:val="en-US" w:eastAsia="zh-CN"/>
        </w:rPr>
        <w:t>第</w:t>
      </w:r>
      <w:r>
        <w:rPr>
          <w:rFonts w:hint="eastAsia" w:ascii="仿宋" w:hAnsi="仿宋" w:eastAsia="仿宋" w:cs="仿宋"/>
          <w:b/>
          <w:bCs/>
          <w:i w:val="0"/>
          <w:iCs w:val="0"/>
          <w:color w:val="auto"/>
          <w:sz w:val="28"/>
          <w:szCs w:val="28"/>
          <w:highlight w:val="none"/>
          <w:u w:val="none"/>
          <w:shd w:val="clear" w:color="auto" w:fill="auto"/>
        </w:rPr>
        <w:t>十</w:t>
      </w:r>
      <w:r>
        <w:rPr>
          <w:rFonts w:hint="eastAsia" w:ascii="仿宋" w:hAnsi="仿宋" w:eastAsia="仿宋" w:cs="仿宋"/>
          <w:b/>
          <w:bCs/>
          <w:i w:val="0"/>
          <w:iCs w:val="0"/>
          <w:color w:val="auto"/>
          <w:sz w:val="28"/>
          <w:szCs w:val="28"/>
          <w:highlight w:val="none"/>
          <w:u w:val="none"/>
          <w:shd w:val="clear" w:color="auto" w:fill="auto"/>
          <w:lang w:val="en-US" w:eastAsia="zh-CN"/>
        </w:rPr>
        <w:t>二章</w:t>
      </w:r>
      <w:r>
        <w:rPr>
          <w:rFonts w:hint="eastAsia" w:ascii="仿宋" w:hAnsi="仿宋" w:eastAsia="仿宋" w:cs="仿宋"/>
          <w:b/>
          <w:bCs/>
          <w:i w:val="0"/>
          <w:iCs w:val="0"/>
          <w:color w:val="auto"/>
          <w:sz w:val="28"/>
          <w:szCs w:val="28"/>
          <w:highlight w:val="none"/>
          <w:u w:val="none"/>
          <w:shd w:val="clear" w:color="auto" w:fill="auto"/>
        </w:rPr>
        <w:t>、其他</w:t>
      </w:r>
      <w:bookmarkEnd w:id="46"/>
      <w:bookmarkEnd w:id="47"/>
      <w:bookmarkEnd w:id="48"/>
      <w:r>
        <w:rPr>
          <w:rFonts w:hint="eastAsia" w:ascii="仿宋" w:hAnsi="仿宋" w:eastAsia="仿宋" w:cs="仿宋"/>
          <w:b/>
          <w:bCs/>
          <w:i w:val="0"/>
          <w:iCs w:val="0"/>
          <w:color w:val="auto"/>
          <w:sz w:val="28"/>
          <w:szCs w:val="28"/>
          <w:highlight w:val="none"/>
          <w:u w:val="none"/>
          <w:shd w:val="clear" w:color="auto" w:fill="auto"/>
        </w:rPr>
        <w:t xml:space="preserve"> </w:t>
      </w:r>
    </w:p>
    <w:p w14:paraId="2605A14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.1甲乙双方联系人</w:t>
      </w:r>
    </w:p>
    <w:p w14:paraId="639491F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lang w:val="en-US" w:eastAsia="zh-CN"/>
        </w:rPr>
        <w:t>莫龙（</w:t>
      </w:r>
      <w:r>
        <w:rPr>
          <w:rFonts w:hint="eastAsia" w:ascii="仿宋" w:hAnsi="仿宋" w:eastAsia="仿宋" w:cs="仿宋"/>
          <w:i w:val="0"/>
          <w:iCs w:val="0"/>
          <w:color w:val="auto"/>
          <w:sz w:val="28"/>
          <w:szCs w:val="28"/>
          <w:highlight w:val="none"/>
          <w:u w:val="single"/>
          <w:shd w:val="clear" w:color="auto" w:fill="auto"/>
        </w:rPr>
        <w:t>联系电话：</w:t>
      </w:r>
      <w:r>
        <w:rPr>
          <w:rFonts w:hint="eastAsia" w:ascii="仿宋" w:hAnsi="仿宋" w:eastAsia="仿宋" w:cs="仿宋"/>
          <w:i w:val="0"/>
          <w:iCs w:val="0"/>
          <w:color w:val="auto"/>
          <w:sz w:val="28"/>
          <w:szCs w:val="28"/>
          <w:highlight w:val="none"/>
          <w:u w:val="single"/>
          <w:shd w:val="clear" w:color="auto" w:fill="auto"/>
          <w:lang w:val="en-US" w:eastAsia="zh-CN"/>
        </w:rPr>
        <w:t>13751400863）</w:t>
      </w:r>
      <w:r>
        <w:rPr>
          <w:rFonts w:hint="eastAsia" w:ascii="仿宋" w:hAnsi="仿宋" w:eastAsia="仿宋" w:cs="仿宋"/>
          <w:i w:val="0"/>
          <w:iCs w:val="0"/>
          <w:color w:val="auto"/>
          <w:sz w:val="28"/>
          <w:szCs w:val="28"/>
          <w:highlight w:val="none"/>
          <w:u w:val="none"/>
          <w:shd w:val="clear" w:color="auto" w:fill="auto"/>
        </w:rPr>
        <w:t>为本项目的负责人及甲方</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执行联系人签名并加盖</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u w:val="none"/>
          <w:shd w:val="clear" w:color="auto" w:fill="auto"/>
          <w:lang w:eastAsia="zh-CN"/>
        </w:rPr>
        <w:t>仅</w:t>
      </w:r>
      <w:r>
        <w:rPr>
          <w:rFonts w:hint="eastAsia" w:ascii="仿宋" w:hAnsi="仿宋" w:eastAsia="仿宋" w:cs="仿宋"/>
          <w:i w:val="0"/>
          <w:iCs w:val="0"/>
          <w:color w:val="auto"/>
          <w:sz w:val="28"/>
          <w:szCs w:val="28"/>
          <w:highlight w:val="none"/>
          <w:u w:val="none"/>
          <w:shd w:val="clear" w:color="auto" w:fill="auto"/>
        </w:rPr>
        <w:t>签名的文件亦无效。甲方项目负责人、</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none"/>
          <w:shd w:val="clear" w:color="auto" w:fill="auto"/>
        </w:rPr>
        <w:t>执行联系人变更的，甲方将以书面形式通知乙方。</w:t>
      </w:r>
    </w:p>
    <w:p w14:paraId="7751590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授权</w:t>
      </w:r>
      <w:r>
        <w:rPr>
          <w:rFonts w:hint="eastAsia" w:ascii="仿宋" w:hAnsi="仿宋" w:eastAsia="仿宋" w:cs="仿宋"/>
          <w:b w:val="0"/>
          <w:bCs w:val="0"/>
          <w:i w:val="0"/>
          <w:iCs w:val="0"/>
          <w:color w:val="auto"/>
          <w:sz w:val="28"/>
          <w:szCs w:val="28"/>
          <w:highlight w:val="none"/>
          <w:u w:val="none"/>
          <w:shd w:val="clear" w:color="auto" w:fill="auto"/>
        </w:rPr>
        <w:t>处理与本合同</w:t>
      </w:r>
      <w:r>
        <w:rPr>
          <w:rFonts w:hint="eastAsia" w:ascii="仿宋" w:hAnsi="仿宋" w:eastAsia="仿宋" w:cs="仿宋"/>
          <w:b w:val="0"/>
          <w:bCs w:val="0"/>
          <w:i w:val="0"/>
          <w:iCs w:val="0"/>
          <w:color w:val="auto"/>
          <w:sz w:val="28"/>
          <w:szCs w:val="28"/>
          <w:highlight w:val="none"/>
          <w:u w:val="none"/>
          <w:shd w:val="clear" w:color="auto" w:fill="auto"/>
          <w:lang w:val="en-US" w:eastAsia="zh-CN"/>
        </w:rPr>
        <w:t>相关</w:t>
      </w:r>
      <w:r>
        <w:rPr>
          <w:rFonts w:hint="eastAsia" w:ascii="仿宋" w:hAnsi="仿宋" w:eastAsia="仿宋" w:cs="仿宋"/>
          <w:b w:val="0"/>
          <w:bCs w:val="0"/>
          <w:i w:val="0"/>
          <w:iCs w:val="0"/>
          <w:color w:val="auto"/>
          <w:sz w:val="28"/>
          <w:szCs w:val="28"/>
          <w:highlight w:val="none"/>
          <w:u w:val="none"/>
          <w:shd w:val="clear" w:color="auto" w:fill="auto"/>
        </w:rPr>
        <w:t>事项</w:t>
      </w:r>
      <w:r>
        <w:rPr>
          <w:rFonts w:hint="eastAsia" w:ascii="仿宋" w:hAnsi="仿宋" w:eastAsia="仿宋" w:cs="仿宋"/>
          <w:b w:val="0"/>
          <w:bCs w:val="0"/>
          <w:i w:val="0"/>
          <w:iCs w:val="0"/>
          <w:color w:val="auto"/>
          <w:sz w:val="28"/>
          <w:szCs w:val="28"/>
          <w:highlight w:val="none"/>
          <w:u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u w:val="none"/>
          <w:shd w:val="clear" w:color="auto" w:fill="auto"/>
        </w:rPr>
        <w:t>相关事务（如负责双方来往</w:t>
      </w:r>
      <w:r>
        <w:rPr>
          <w:rFonts w:hint="eastAsia" w:ascii="仿宋" w:hAnsi="仿宋" w:eastAsia="仿宋" w:cs="仿宋"/>
          <w:b w:val="0"/>
          <w:bCs w:val="0"/>
          <w:i w:val="0"/>
          <w:iCs w:val="0"/>
          <w:color w:val="auto"/>
          <w:sz w:val="28"/>
          <w:szCs w:val="28"/>
          <w:highlight w:val="none"/>
          <w:u w:val="none"/>
          <w:shd w:val="clear" w:color="auto" w:fill="auto"/>
          <w:lang w:val="en-US" w:eastAsia="zh-CN"/>
        </w:rPr>
        <w:t>函件</w:t>
      </w:r>
      <w:r>
        <w:rPr>
          <w:rFonts w:hint="eastAsia" w:ascii="仿宋" w:hAnsi="仿宋" w:eastAsia="仿宋" w:cs="仿宋"/>
          <w:b w:val="0"/>
          <w:bCs w:val="0"/>
          <w:i w:val="0"/>
          <w:iCs w:val="0"/>
          <w:color w:val="auto"/>
          <w:sz w:val="28"/>
          <w:szCs w:val="28"/>
          <w:highlight w:val="none"/>
          <w:u w:val="none"/>
          <w:shd w:val="clear" w:color="auto" w:fill="auto"/>
        </w:rPr>
        <w:t>签收、签字、验收、确定增减</w:t>
      </w:r>
      <w:r>
        <w:rPr>
          <w:rFonts w:hint="eastAsia" w:ascii="仿宋" w:hAnsi="仿宋" w:eastAsia="仿宋" w:cs="仿宋"/>
          <w:b w:val="0"/>
          <w:bCs w:val="0"/>
          <w:i w:val="0"/>
          <w:iCs w:val="0"/>
          <w:color w:val="auto"/>
          <w:sz w:val="28"/>
          <w:szCs w:val="28"/>
          <w:highlight w:val="none"/>
          <w:u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rPr>
        <w:t>款、确定结算金额、领款、签收并签认甲方对乙方违约行为作出的处理通知等行为）</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98ED2B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12.1.3</w:t>
      </w:r>
      <w:r>
        <w:rPr>
          <w:rFonts w:hint="eastAsia" w:ascii="仿宋" w:hAnsi="仿宋" w:eastAsia="仿宋" w:cs="仿宋"/>
          <w:b w:val="0"/>
          <w:bCs w:val="0"/>
          <w:i w:val="0"/>
          <w:iCs w:val="0"/>
          <w:color w:val="auto"/>
          <w:sz w:val="28"/>
          <w:szCs w:val="28"/>
          <w:highlight w:val="none"/>
          <w:u w:val="none"/>
          <w:shd w:val="clear" w:color="auto" w:fill="auto"/>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u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u w:val="none"/>
          <w:shd w:val="clear" w:color="auto" w:fill="auto"/>
        </w:rPr>
        <w:t>须常</w:t>
      </w:r>
      <w:r>
        <w:rPr>
          <w:rFonts w:hint="eastAsia" w:ascii="仿宋" w:hAnsi="仿宋" w:eastAsia="仿宋" w:cs="仿宋"/>
          <w:b w:val="0"/>
          <w:bCs w:val="0"/>
          <w:i w:val="0"/>
          <w:iCs w:val="0"/>
          <w:color w:val="auto"/>
          <w:sz w:val="28"/>
          <w:szCs w:val="28"/>
          <w:highlight w:val="none"/>
          <w:u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u w:val="none"/>
          <w:shd w:val="clear" w:color="auto" w:fill="auto"/>
        </w:rPr>
        <w:t>施工现场。</w:t>
      </w:r>
    </w:p>
    <w:p w14:paraId="00259DE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乙方对</w:t>
      </w:r>
      <w:r>
        <w:rPr>
          <w:rFonts w:hint="eastAsia" w:ascii="仿宋" w:hAnsi="仿宋" w:eastAsia="仿宋" w:cs="仿宋"/>
          <w:b w:val="0"/>
          <w:bCs w:val="0"/>
          <w:i w:val="0"/>
          <w:iCs w:val="0"/>
          <w:color w:val="auto"/>
          <w:sz w:val="28"/>
          <w:szCs w:val="28"/>
          <w:highlight w:val="none"/>
          <w:u w:val="none"/>
          <w:shd w:val="clear" w:color="auto" w:fill="auto"/>
          <w:lang w:val="en-US" w:eastAsia="zh-CN"/>
        </w:rPr>
        <w:t>乙方</w:t>
      </w:r>
      <w:r>
        <w:rPr>
          <w:rFonts w:hint="eastAsia" w:ascii="仿宋" w:hAnsi="仿宋" w:eastAsia="仿宋" w:cs="仿宋"/>
          <w:b w:val="0"/>
          <w:bCs w:val="0"/>
          <w:i w:val="0"/>
          <w:iCs w:val="0"/>
          <w:color w:val="auto"/>
          <w:sz w:val="28"/>
          <w:szCs w:val="28"/>
          <w:highlight w:val="none"/>
          <w:u w:val="none"/>
          <w:shd w:val="clear" w:color="auto" w:fill="auto"/>
        </w:rPr>
        <w:t>授权代表</w:t>
      </w:r>
      <w:r>
        <w:rPr>
          <w:rFonts w:hint="eastAsia" w:ascii="仿宋" w:hAnsi="仿宋" w:eastAsia="仿宋" w:cs="仿宋"/>
          <w:b w:val="0"/>
          <w:bCs w:val="0"/>
          <w:i w:val="0"/>
          <w:iCs w:val="0"/>
          <w:color w:val="auto"/>
          <w:sz w:val="28"/>
          <w:szCs w:val="28"/>
          <w:highlight w:val="none"/>
          <w:u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u w:val="none"/>
          <w:shd w:val="clear" w:color="auto" w:fill="auto"/>
        </w:rPr>
        <w:t>行为均予认可并承担一切责任。乙方如需更换授权</w:t>
      </w:r>
      <w:r>
        <w:rPr>
          <w:rFonts w:hint="eastAsia" w:ascii="仿宋" w:hAnsi="仿宋" w:eastAsia="仿宋" w:cs="仿宋"/>
          <w:b w:val="0"/>
          <w:bCs w:val="0"/>
          <w:i w:val="0"/>
          <w:iCs w:val="0"/>
          <w:color w:val="auto"/>
          <w:sz w:val="28"/>
          <w:szCs w:val="28"/>
          <w:highlight w:val="none"/>
          <w:u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须</w:t>
      </w:r>
      <w:r>
        <w:rPr>
          <w:rFonts w:hint="eastAsia" w:ascii="仿宋" w:hAnsi="仿宋" w:eastAsia="仿宋" w:cs="仿宋"/>
          <w:b w:val="0"/>
          <w:bCs w:val="0"/>
          <w:i w:val="0"/>
          <w:iCs w:val="0"/>
          <w:color w:val="auto"/>
          <w:sz w:val="28"/>
          <w:szCs w:val="28"/>
          <w:highlight w:val="none"/>
          <w:u w:val="none"/>
          <w:shd w:val="clear" w:color="auto" w:fill="auto"/>
        </w:rPr>
        <w:t>提前三个工作日书面报经甲方同意，否则不得更换。</w:t>
      </w:r>
    </w:p>
    <w:p w14:paraId="301CB3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号1栋1712室01</w:t>
      </w:r>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75F9B9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5AB800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41F860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9FB5DC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27A987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E5B7C1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8C318A8">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7ACECE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22D4DA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146F79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34A4CB4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C7876E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FD1FDC2">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79F4D01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0C004DA7">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0479F54">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05" w:leftChars="50"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49" w:name="_Toc24286"/>
      <w:bookmarkStart w:id="50" w:name="_Toc10561"/>
      <w:bookmarkStart w:id="51" w:name="_Toc1733"/>
      <w:r>
        <w:rPr>
          <w:rFonts w:hint="eastAsia" w:ascii="仿宋" w:hAnsi="仿宋" w:eastAsia="仿宋" w:cs="仿宋"/>
          <w:b/>
          <w:bCs/>
          <w:i w:val="0"/>
          <w:iCs w:val="0"/>
          <w:color w:val="auto"/>
          <w:kern w:val="0"/>
          <w:sz w:val="28"/>
          <w:szCs w:val="28"/>
          <w:highlight w:val="none"/>
          <w:u w:val="none"/>
          <w:shd w:val="clear" w:color="auto" w:fill="auto"/>
          <w:lang w:val="en-US" w:eastAsia="zh-CN"/>
        </w:rPr>
        <w:t>合同通用条款</w:t>
      </w:r>
      <w:bookmarkEnd w:id="49"/>
      <w:bookmarkEnd w:id="50"/>
      <w:bookmarkEnd w:id="51"/>
    </w:p>
    <w:p w14:paraId="21D668B2">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2" w:name="_Toc29752"/>
      <w:bookmarkStart w:id="53" w:name="_Toc4154"/>
      <w:bookmarkStart w:id="54" w:name="_Toc30935"/>
      <w:r>
        <w:rPr>
          <w:rFonts w:hint="eastAsia" w:ascii="仿宋" w:hAnsi="仿宋" w:eastAsia="仿宋" w:cs="仿宋"/>
          <w:b/>
          <w:bCs/>
          <w:i w:val="0"/>
          <w:iCs w:val="0"/>
          <w:color w:val="auto"/>
          <w:sz w:val="28"/>
          <w:szCs w:val="28"/>
          <w:highlight w:val="none"/>
          <w:shd w:val="clear" w:color="auto" w:fill="auto"/>
          <w:lang w:val="en-US" w:eastAsia="zh-CN"/>
        </w:rPr>
        <w:t>第一章、承包方式</w:t>
      </w:r>
      <w:bookmarkEnd w:id="52"/>
      <w:bookmarkEnd w:id="53"/>
      <w:bookmarkEnd w:id="54"/>
    </w:p>
    <w:p w14:paraId="330FEFE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1.1包所有预留、预埋、安装等，包第三方检测合格且承担所有费用、包本工程图纸在政府主管部门审查通过及所有费用、包所有机械设备（含进退场）、包安全文明施工，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包本工程检测合格、包</w:t>
      </w:r>
      <w:r>
        <w:rPr>
          <w:rFonts w:hint="eastAsia" w:ascii="仿宋" w:hAnsi="仿宋" w:eastAsia="仿宋" w:cs="仿宋"/>
          <w:color w:val="auto"/>
          <w:sz w:val="28"/>
          <w:szCs w:val="28"/>
          <w:highlight w:val="none"/>
          <w:lang w:val="en-US" w:eastAsia="zh-CN"/>
        </w:rPr>
        <w:t>工期、包一切措施、包质量、包各种风险、包保险、包编制竣工图、包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bCs/>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、包管理、包利润、包税金、包物价上涨、包其他工种配合可能产生的降效及产生的费用及本工程施工过程中所涉及的一切风险因素、全部内容及费用。</w:t>
      </w:r>
    </w:p>
    <w:p w14:paraId="3C3CB4E9">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5" w:name="_Toc21711"/>
      <w:bookmarkStart w:id="56" w:name="_Toc22631"/>
      <w:bookmarkStart w:id="57" w:name="_Toc7619"/>
      <w:r>
        <w:rPr>
          <w:rFonts w:hint="eastAsia" w:ascii="仿宋" w:hAnsi="仿宋" w:eastAsia="仿宋" w:cs="仿宋"/>
          <w:b/>
          <w:bCs/>
          <w:i w:val="0"/>
          <w:iCs w:val="0"/>
          <w:color w:val="auto"/>
          <w:sz w:val="28"/>
          <w:szCs w:val="28"/>
          <w:highlight w:val="none"/>
          <w:shd w:val="clear" w:color="auto" w:fill="auto"/>
          <w:lang w:val="en-US" w:eastAsia="zh-CN"/>
        </w:rPr>
        <w:t>第二章、承包范围及主要工程内容</w:t>
      </w:r>
      <w:bookmarkEnd w:id="55"/>
      <w:bookmarkEnd w:id="56"/>
      <w:bookmarkEnd w:id="57"/>
    </w:p>
    <w:p w14:paraId="4DBB17E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0814599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4736AF6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059F885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r>
        <w:rPr>
          <w:rFonts w:hint="eastAsia" w:ascii="仿宋" w:hAnsi="仿宋" w:eastAsia="仿宋" w:cs="仿宋"/>
          <w:b w:val="0"/>
          <w:bCs w:val="0"/>
          <w:i w:val="0"/>
          <w:iCs w:val="0"/>
          <w:color w:val="auto"/>
          <w:sz w:val="28"/>
          <w:szCs w:val="28"/>
          <w:highlight w:val="none"/>
          <w:u w:val="none"/>
          <w:shd w:val="clear" w:color="auto" w:fill="auto"/>
        </w:rPr>
        <w:t>。</w:t>
      </w:r>
    </w:p>
    <w:p w14:paraId="79AA570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08E964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p>
    <w:p w14:paraId="08848E79">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8" w:name="_Toc28064"/>
      <w:bookmarkStart w:id="59" w:name="_Toc29231"/>
      <w:bookmarkStart w:id="60" w:name="_Toc10183"/>
      <w:r>
        <w:rPr>
          <w:rFonts w:hint="eastAsia" w:ascii="仿宋" w:hAnsi="仿宋" w:eastAsia="仿宋" w:cs="仿宋"/>
          <w:b/>
          <w:bCs/>
          <w:i w:val="0"/>
          <w:iCs w:val="0"/>
          <w:color w:val="auto"/>
          <w:sz w:val="28"/>
          <w:szCs w:val="28"/>
          <w:highlight w:val="none"/>
          <w:shd w:val="clear" w:color="auto" w:fill="auto"/>
          <w:lang w:val="en-US" w:eastAsia="zh-CN"/>
        </w:rPr>
        <w:t>第三章、工期</w:t>
      </w:r>
      <w:bookmarkEnd w:id="58"/>
      <w:bookmarkEnd w:id="59"/>
      <w:bookmarkEnd w:id="60"/>
    </w:p>
    <w:p w14:paraId="10650D9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合同价内，甲方不另补偿或增加任何费用给乙方。因甲方原因导致乙方延迟进场的，经甲方书面确认后工期相应顺延，但甲方不额外支付窝工费、停工费等费用给乙方，乙方不因此追究甲方任何责任及赔偿损失。</w:t>
      </w:r>
    </w:p>
    <w:p w14:paraId="76EB1B3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乙方提交的开工资料须满足甲方要求。乙方在收到甲方项目经理签发并加盖甲方项目章的《分包单位开工令》（格式详见附件）后，按开工令要求进场。</w:t>
      </w:r>
    </w:p>
    <w:p w14:paraId="1B22EC8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B3143C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否则乙方按合同向甲方承担违约金。</w:t>
      </w:r>
    </w:p>
    <w:p w14:paraId="420D85F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73DF724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3B4598C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3.7春节、元旦、五一、十一、周末等法定节假日及技术要求或进度计划要求进行赶工、加班等费用已包含在本合同的合同价内，甲方无需另行付费给乙方。</w:t>
      </w:r>
    </w:p>
    <w:p w14:paraId="7D0200F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2B03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280E81A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否则主动承担相应的违约责任。</w:t>
      </w:r>
    </w:p>
    <w:p w14:paraId="2486E8C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3.11本项目竣工验收移交甲方后、保修期结束前，如甲方在本项目内有新增工程且要求乙方进行报价施工时，乙方须予以配合。</w:t>
      </w:r>
    </w:p>
    <w:p w14:paraId="7570754B">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1" w:name="_Toc20763"/>
      <w:bookmarkStart w:id="62" w:name="_Toc3219"/>
      <w:bookmarkStart w:id="63" w:name="_Toc29199"/>
      <w:r>
        <w:rPr>
          <w:rFonts w:hint="eastAsia" w:ascii="仿宋" w:hAnsi="仿宋" w:eastAsia="仿宋" w:cs="仿宋"/>
          <w:b/>
          <w:bCs/>
          <w:i w:val="0"/>
          <w:iCs w:val="0"/>
          <w:color w:val="auto"/>
          <w:sz w:val="28"/>
          <w:szCs w:val="28"/>
          <w:highlight w:val="none"/>
          <w:shd w:val="clear" w:color="auto" w:fill="auto"/>
          <w:lang w:val="en-US" w:eastAsia="zh-CN"/>
        </w:rPr>
        <w:t>第四章、工程质量标准</w:t>
      </w:r>
      <w:bookmarkEnd w:id="61"/>
      <w:bookmarkEnd w:id="62"/>
      <w:bookmarkEnd w:id="63"/>
    </w:p>
    <w:p w14:paraId="74228F6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贰仟至伍万元/次，整改二次以上的甲方有权对本工程按合同价下浮5%予以结算。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5679A68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w:t>
      </w:r>
      <w:r>
        <w:rPr>
          <w:rFonts w:hint="eastAsia" w:ascii="仿宋" w:hAnsi="仿宋" w:eastAsia="仿宋" w:cs="仿宋"/>
          <w:i w:val="0"/>
          <w:iCs w:val="0"/>
          <w:color w:val="auto"/>
          <w:sz w:val="28"/>
          <w:szCs w:val="28"/>
          <w:highlight w:val="none"/>
          <w:u w:val="none"/>
          <w:shd w:val="clear" w:color="auto" w:fill="auto"/>
          <w:lang w:val="en-US" w:eastAsia="zh-CN"/>
        </w:rPr>
        <w:t>价</w:t>
      </w:r>
      <w:r>
        <w:rPr>
          <w:rFonts w:hint="eastAsia" w:ascii="仿宋" w:hAnsi="仿宋" w:eastAsia="仿宋" w:cs="仿宋"/>
          <w:color w:val="auto"/>
          <w:sz w:val="28"/>
          <w:szCs w:val="28"/>
          <w:highlight w:val="none"/>
          <w:lang w:val="en-US" w:eastAsia="zh-CN"/>
        </w:rPr>
        <w:t>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p>
    <w:p w14:paraId="27B06C2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4" w:name="_Toc14414"/>
      <w:bookmarkStart w:id="65" w:name="_Toc20800"/>
      <w:r>
        <w:rPr>
          <w:rFonts w:hint="eastAsia" w:ascii="仿宋" w:hAnsi="仿宋" w:eastAsia="仿宋" w:cs="仿宋"/>
          <w:color w:val="auto"/>
          <w:sz w:val="28"/>
          <w:szCs w:val="28"/>
          <w:highlight w:val="none"/>
          <w:lang w:val="en-US" w:eastAsia="zh-CN"/>
        </w:rPr>
        <w:t>4.3乙供材料收货验收流程及标准</w:t>
      </w:r>
      <w:bookmarkEnd w:id="64"/>
      <w:bookmarkEnd w:id="65"/>
    </w:p>
    <w:p w14:paraId="318366C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自签约之日起5日内将所需进入施工现场的材料、机械、仪表、设备等提报订货进场计划申报单，并将其明细报交甲方项目部核实、存档，清单须包含材料的名称、规格、型号、数量、订货时间（附合同或订货依据）、抵达乙方时间、抵达施工现场时间等内容，各方签字确认并留存，以作为各阶段进度计划的附页及退场时的核查依据。</w:t>
      </w:r>
    </w:p>
    <w:p w14:paraId="7DD0EDD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24CC2EA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4B080CC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31CF48D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1B03F33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4C3AFE6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695E13D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5D3A75F5">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6" w:name="_Toc13366"/>
      <w:bookmarkStart w:id="67" w:name="_Toc17786"/>
      <w:bookmarkStart w:id="68" w:name="_Toc12383"/>
      <w:bookmarkStart w:id="69" w:name="_Toc28287"/>
      <w:r>
        <w:rPr>
          <w:rFonts w:hint="eastAsia" w:ascii="仿宋" w:hAnsi="仿宋" w:eastAsia="仿宋" w:cs="仿宋"/>
          <w:b/>
          <w:bCs/>
          <w:i w:val="0"/>
          <w:iCs w:val="0"/>
          <w:color w:val="auto"/>
          <w:sz w:val="28"/>
          <w:szCs w:val="28"/>
          <w:highlight w:val="none"/>
          <w:shd w:val="clear" w:color="auto" w:fill="auto"/>
          <w:lang w:val="en-US" w:eastAsia="zh-CN"/>
        </w:rPr>
        <w:t>第五章、合同价款</w:t>
      </w:r>
      <w:bookmarkEnd w:id="66"/>
      <w:bookmarkEnd w:id="67"/>
      <w:bookmarkEnd w:id="68"/>
      <w:bookmarkEnd w:id="69"/>
    </w:p>
    <w:p w14:paraId="363DD6D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bookmarkStart w:id="70" w:name="_Toc1479"/>
      <w:bookmarkStart w:id="71" w:name="_Toc12707"/>
      <w:bookmarkStart w:id="72" w:name="_Toc4027"/>
      <w:r>
        <w:rPr>
          <w:rFonts w:hint="eastAsia" w:ascii="仿宋" w:hAnsi="仿宋" w:eastAsia="仿宋" w:cs="仿宋"/>
          <w:color w:val="auto"/>
          <w:sz w:val="28"/>
          <w:szCs w:val="28"/>
          <w:highlight w:val="none"/>
          <w:lang w:val="en-US" w:eastAsia="zh-CN"/>
        </w:rPr>
        <w:t>5.1合同价包括乙方完成下述工作及应对下述情况、风险的费用，甲方无需另行付费给乙方：</w:t>
      </w:r>
      <w:bookmarkEnd w:id="70"/>
      <w:bookmarkEnd w:id="71"/>
      <w:bookmarkEnd w:id="72"/>
    </w:p>
    <w:p w14:paraId="57C34CC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0AF2C3C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59EF6E8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7D0D4B0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4</w:t>
      </w: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4272FC2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5</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w:t>
      </w:r>
    </w:p>
    <w:p w14:paraId="26292D9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766F319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22F5F0B">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3" w:name="_Toc17936"/>
      <w:bookmarkStart w:id="74" w:name="_Toc13078"/>
      <w:bookmarkStart w:id="75" w:name="_Toc23429"/>
      <w:bookmarkStart w:id="76" w:name="_Toc27404"/>
      <w:r>
        <w:rPr>
          <w:rFonts w:hint="eastAsia" w:ascii="仿宋" w:hAnsi="仿宋" w:eastAsia="仿宋" w:cs="仿宋"/>
          <w:b/>
          <w:bCs/>
          <w:i w:val="0"/>
          <w:iCs w:val="0"/>
          <w:color w:val="auto"/>
          <w:sz w:val="28"/>
          <w:szCs w:val="28"/>
          <w:highlight w:val="none"/>
          <w:shd w:val="clear" w:color="auto" w:fill="auto"/>
          <w:lang w:val="en-US" w:eastAsia="zh-CN"/>
        </w:rPr>
        <w:t>第六章、计量计价方式及结算方式</w:t>
      </w:r>
      <w:bookmarkEnd w:id="73"/>
      <w:bookmarkEnd w:id="74"/>
      <w:bookmarkEnd w:id="75"/>
      <w:bookmarkEnd w:id="76"/>
    </w:p>
    <w:p w14:paraId="45B318F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0DF5C47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固定单价结算方式：结算总价=完成并达到合同标准的工程量×合同单价-合同约定扣除费用。</w:t>
      </w:r>
    </w:p>
    <w:p w14:paraId="2F8D749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固定总价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5E6DC3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2FE21F0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36C4695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C938B6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4967C47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68D00E6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5271B1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1CCD48A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17DAE47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61A70B7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55EE68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35B0846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38D9979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586804E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325540E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DB6874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5B31E0D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779F3F6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6291A7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60D670B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718EBEC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6F7F2A3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5CC75FD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019CB55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章的书面文件方为有效签证。甲方项目经理委托/授权他人代签均为无效签证，甲方不予办理付款及结算。任何人的口头指示、通知、电话通知、微信通知不作为结算依据。未经甲方盖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53CAC23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2BD4A81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1F7DC3C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6ADABA2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6D0752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6D9729F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6A42FEE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5EFB292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4C6206E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6.3.3.4零星时工签证要求及申报程序按照本章第6.3条执行。</w:t>
      </w:r>
    </w:p>
    <w:p w14:paraId="08F8056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3BB48CF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C675C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474F136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3392500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563A429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BF1DAD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给予甲方的优惠，乙方自愿放弃主张该事项的权利和相关费用。</w:t>
      </w:r>
    </w:p>
    <w:p w14:paraId="455BE14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7FE4A82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0A7C17C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248FB14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54B9A8D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7" w:name="_Toc31711"/>
      <w:bookmarkStart w:id="78" w:name="_Toc15975"/>
      <w:bookmarkStart w:id="79" w:name="_Toc5229"/>
      <w:bookmarkStart w:id="80" w:name="_Toc30160"/>
      <w:bookmarkStart w:id="81" w:name="_Toc17329"/>
      <w:bookmarkStart w:id="82" w:name="_Toc12061"/>
      <w:r>
        <w:rPr>
          <w:rFonts w:hint="eastAsia" w:ascii="仿宋" w:hAnsi="仿宋" w:eastAsia="仿宋" w:cs="仿宋"/>
          <w:color w:val="auto"/>
          <w:sz w:val="28"/>
          <w:szCs w:val="28"/>
          <w:highlight w:val="none"/>
          <w:lang w:val="en-US" w:eastAsia="zh-CN"/>
        </w:rPr>
        <w:t>6.15本工程甲供材损耗率按本合同相关条款执行。</w:t>
      </w:r>
      <w:bookmarkEnd w:id="77"/>
      <w:bookmarkEnd w:id="78"/>
      <w:bookmarkEnd w:id="79"/>
      <w:bookmarkEnd w:id="80"/>
      <w:bookmarkEnd w:id="81"/>
      <w:bookmarkEnd w:id="82"/>
    </w:p>
    <w:p w14:paraId="2345525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432DDF8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w:t>
      </w:r>
      <w:r>
        <w:rPr>
          <w:rFonts w:hint="eastAsia" w:ascii="仿宋" w:hAnsi="仿宋" w:eastAsia="仿宋" w:cs="仿宋"/>
          <w:color w:val="auto"/>
          <w:sz w:val="28"/>
          <w:szCs w:val="28"/>
          <w:highlight w:val="none"/>
          <w:lang w:val="en-US" w:eastAsia="zh-CN"/>
        </w:rPr>
        <w:t>或</w:t>
      </w:r>
      <w:r>
        <w:rPr>
          <w:rFonts w:hint="default" w:ascii="仿宋" w:hAnsi="仿宋" w:eastAsia="仿宋" w:cs="仿宋"/>
          <w:color w:val="auto"/>
          <w:sz w:val="28"/>
          <w:szCs w:val="28"/>
          <w:highlight w:val="none"/>
          <w:lang w:val="en-US" w:eastAsia="zh-CN"/>
        </w:rPr>
        <w:t>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本</w:t>
      </w:r>
      <w:r>
        <w:rPr>
          <w:rFonts w:hint="default"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，按违约金金额高的标准执行。</w:t>
      </w:r>
    </w:p>
    <w:p w14:paraId="13543575">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3" w:name="_Toc11686"/>
      <w:bookmarkStart w:id="84" w:name="_Toc11671"/>
      <w:bookmarkStart w:id="85" w:name="_Toc3326"/>
      <w:bookmarkStart w:id="86" w:name="_Toc4997"/>
      <w:r>
        <w:rPr>
          <w:rFonts w:hint="eastAsia" w:ascii="仿宋" w:hAnsi="仿宋" w:eastAsia="仿宋" w:cs="仿宋"/>
          <w:b/>
          <w:bCs/>
          <w:i w:val="0"/>
          <w:iCs w:val="0"/>
          <w:color w:val="auto"/>
          <w:sz w:val="28"/>
          <w:szCs w:val="28"/>
          <w:highlight w:val="none"/>
          <w:shd w:val="clear" w:color="auto" w:fill="auto"/>
          <w:lang w:val="en-US" w:eastAsia="zh-CN"/>
        </w:rPr>
        <w:t>第七章、付款方式</w:t>
      </w:r>
      <w:bookmarkEnd w:id="83"/>
      <w:bookmarkEnd w:id="84"/>
      <w:bookmarkEnd w:id="85"/>
      <w:bookmarkEnd w:id="86"/>
    </w:p>
    <w:p w14:paraId="2BE2C17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0E6D51A4">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jc w:val="both"/>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1B7B64F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付金额的150%扣减乙方违约金。若乙方当次申请的、达到付款条件的工程款金额支付当次待付工人工资后尚有余额，余额由甲方直接支付至乙方公司账户。</w:t>
      </w:r>
    </w:p>
    <w:p w14:paraId="04A812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87F4C7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7D389A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7482A3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131E089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C8E2F0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30ED71D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8E1211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112F177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CE7CF7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51977F44">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7" w:name="_Toc22985"/>
      <w:bookmarkStart w:id="88" w:name="_Toc9906"/>
      <w:bookmarkStart w:id="89" w:name="_Toc28744"/>
      <w:bookmarkStart w:id="90" w:name="_Toc17862"/>
      <w:r>
        <w:rPr>
          <w:rFonts w:hint="eastAsia" w:ascii="仿宋" w:hAnsi="仿宋" w:eastAsia="仿宋" w:cs="仿宋"/>
          <w:b/>
          <w:bCs/>
          <w:i w:val="0"/>
          <w:iCs w:val="0"/>
          <w:color w:val="auto"/>
          <w:sz w:val="28"/>
          <w:szCs w:val="28"/>
          <w:highlight w:val="none"/>
          <w:shd w:val="clear" w:color="auto" w:fill="auto"/>
          <w:lang w:val="en-US" w:eastAsia="zh-CN"/>
        </w:rPr>
        <w:t>第八章、双方责任和权利</w:t>
      </w:r>
      <w:bookmarkEnd w:id="87"/>
      <w:bookmarkEnd w:id="88"/>
      <w:bookmarkEnd w:id="89"/>
      <w:bookmarkEnd w:id="90"/>
    </w:p>
    <w:p w14:paraId="100D7C4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91" w:name="_Toc6947"/>
      <w:bookmarkStart w:id="92" w:name="_Toc725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91"/>
      <w:bookmarkEnd w:id="92"/>
    </w:p>
    <w:p w14:paraId="48BA319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44BE89D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73790F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DA9A41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96BC9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w:t>
      </w:r>
    </w:p>
    <w:p w14:paraId="764A68B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2C0DC68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EF36D1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65268EC4">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4F570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505CB12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8.1.11对乙方进行管理，有权要求乙方管理人员坚守岗位，在施工现场组织指导工人作业。</w:t>
      </w:r>
    </w:p>
    <w:p w14:paraId="623F3E6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1279912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7E96824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6BCC22C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3D377BB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59C730E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577DBAF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4816525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p>
    <w:p w14:paraId="4712520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bookmarkStart w:id="93" w:name="_Toc31817"/>
      <w:bookmarkStart w:id="94" w:name="_Toc3364"/>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93"/>
      <w:bookmarkEnd w:id="94"/>
    </w:p>
    <w:p w14:paraId="604A2CB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440A76C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361B261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66AB324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8.2.4施工过程中，乙方指定专人认真做好施工记录，工程竣工后须及时将资料整理完整，移交甲方资料员。</w:t>
      </w:r>
    </w:p>
    <w:p w14:paraId="7E072FD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895046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0C9E411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3AA4BF9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037286D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572B885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7F13C2F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w:t>
      </w:r>
      <w:r>
        <w:rPr>
          <w:rFonts w:hint="eastAsia" w:ascii="仿宋_GB2312" w:hAnsi="仿宋_GB2312" w:eastAsia="仿宋_GB2312" w:cs="仿宋_GB2312"/>
          <w:i w:val="0"/>
          <w:iCs w:val="0"/>
          <w:color w:val="auto"/>
          <w:sz w:val="28"/>
          <w:szCs w:val="28"/>
          <w:highlight w:val="none"/>
          <w:shd w:val="clear" w:color="auto" w:fill="auto"/>
          <w:lang w:val="en-US" w:eastAsia="zh-CN"/>
        </w:rPr>
        <w:t>合同款</w:t>
      </w:r>
      <w:r>
        <w:rPr>
          <w:rFonts w:hint="eastAsia" w:ascii="仿宋" w:hAnsi="仿宋" w:eastAsia="仿宋" w:cs="仿宋"/>
          <w:i w:val="0"/>
          <w:iCs w:val="0"/>
          <w:color w:val="auto"/>
          <w:sz w:val="28"/>
          <w:szCs w:val="28"/>
          <w:highlight w:val="none"/>
          <w:shd w:val="clear" w:color="auto" w:fill="auto"/>
          <w:lang w:val="en-US" w:eastAsia="zh-CN"/>
        </w:rPr>
        <w:t>。</w:t>
      </w:r>
    </w:p>
    <w:p w14:paraId="4BCA84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0F67B81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中，不另计价。</w:t>
      </w:r>
    </w:p>
    <w:p w14:paraId="55F13D3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color w:val="auto"/>
          <w:sz w:val="28"/>
          <w:szCs w:val="28"/>
          <w:highlight w:val="none"/>
          <w:lang w:val="en-US" w:eastAsia="zh-CN"/>
        </w:rPr>
        <w:t>合同价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18EEBC6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3E93F25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0C9D17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8.2.16合同履行过程中，如乙方中途自行退场，甲方不支付任何款项，因此造成的甲方损失由乙方赔偿。</w:t>
      </w:r>
    </w:p>
    <w:p w14:paraId="30B01752">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5A909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2738D7D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6C1FF0B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2B7B4CC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5B4621E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59D48F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5E6C079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8.2.24乙方签订本合同前已充分了解本工程现场实际情况，确定合同价已包含处理现场各种因素导致的多次进退场、怠工、误工等不能正常开工情形的费用，甲方无需另行计费给乙方。</w:t>
      </w:r>
    </w:p>
    <w:p w14:paraId="640B064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8CB0E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41411C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7FAB050B">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411E03A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1B0F037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F70D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C507E4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32</w:t>
      </w:r>
      <w:r>
        <w:rPr>
          <w:rFonts w:hint="default" w:ascii="仿宋" w:hAnsi="仿宋" w:eastAsia="仿宋" w:cs="仿宋"/>
          <w:b w:val="0"/>
          <w:bCs w:val="0"/>
          <w:i w:val="0"/>
          <w:iCs w:val="0"/>
          <w:color w:val="auto"/>
          <w:sz w:val="28"/>
          <w:szCs w:val="28"/>
          <w:highlight w:val="none"/>
          <w:shd w:val="clear" w:color="auto" w:fill="auto"/>
          <w:lang w:val="en-US" w:eastAsia="zh-CN"/>
        </w:rPr>
        <w:t>乙方与第三人签订的劳动、租赁、买卖等一切合同，与甲方无关。乙方在</w:t>
      </w:r>
      <w:r>
        <w:rPr>
          <w:rFonts w:hint="eastAsia" w:ascii="仿宋" w:hAnsi="仿宋" w:eastAsia="仿宋" w:cs="仿宋"/>
          <w:b w:val="0"/>
          <w:bCs w:val="0"/>
          <w:i w:val="0"/>
          <w:iCs w:val="0"/>
          <w:color w:val="auto"/>
          <w:sz w:val="28"/>
          <w:szCs w:val="28"/>
          <w:highlight w:val="none"/>
          <w:shd w:val="clear" w:color="auto" w:fill="auto"/>
          <w:lang w:val="en-US" w:eastAsia="zh-CN"/>
        </w:rPr>
        <w:t>履约产生</w:t>
      </w:r>
      <w:r>
        <w:rPr>
          <w:rFonts w:hint="default" w:ascii="仿宋" w:hAnsi="仿宋" w:eastAsia="仿宋" w:cs="仿宋"/>
          <w:b w:val="0"/>
          <w:bCs w:val="0"/>
          <w:i w:val="0"/>
          <w:iCs w:val="0"/>
          <w:color w:val="auto"/>
          <w:sz w:val="28"/>
          <w:szCs w:val="28"/>
          <w:highlight w:val="none"/>
          <w:shd w:val="clear" w:color="auto" w:fill="auto"/>
          <w:lang w:val="en-US" w:eastAsia="zh-CN"/>
        </w:rPr>
        <w:t>的与第三</w:t>
      </w:r>
      <w:r>
        <w:rPr>
          <w:rFonts w:hint="eastAsia" w:ascii="仿宋" w:hAnsi="仿宋" w:eastAsia="仿宋" w:cs="仿宋"/>
          <w:b w:val="0"/>
          <w:bCs w:val="0"/>
          <w:i w:val="0"/>
          <w:iCs w:val="0"/>
          <w:color w:val="auto"/>
          <w:sz w:val="28"/>
          <w:szCs w:val="28"/>
          <w:highlight w:val="none"/>
          <w:shd w:val="clear" w:color="auto" w:fill="auto"/>
          <w:lang w:val="en-US" w:eastAsia="zh-CN"/>
        </w:rPr>
        <w:t>方的</w:t>
      </w:r>
      <w:r>
        <w:rPr>
          <w:rFonts w:hint="default" w:ascii="仿宋" w:hAnsi="仿宋" w:eastAsia="仿宋" w:cs="仿宋"/>
          <w:b w:val="0"/>
          <w:bCs w:val="0"/>
          <w:i w:val="0"/>
          <w:iCs w:val="0"/>
          <w:color w:val="auto"/>
          <w:sz w:val="28"/>
          <w:szCs w:val="28"/>
          <w:highlight w:val="none"/>
          <w:shd w:val="clear" w:color="auto" w:fill="auto"/>
          <w:lang w:val="en-US" w:eastAsia="zh-CN"/>
        </w:rPr>
        <w:t>一切债务，由乙方</w:t>
      </w:r>
      <w:r>
        <w:rPr>
          <w:rFonts w:hint="eastAsia" w:ascii="仿宋" w:hAnsi="仿宋" w:eastAsia="仿宋" w:cs="仿宋"/>
          <w:b w:val="0"/>
          <w:bCs w:val="0"/>
          <w:i w:val="0"/>
          <w:iCs w:val="0"/>
          <w:color w:val="auto"/>
          <w:sz w:val="28"/>
          <w:szCs w:val="28"/>
          <w:highlight w:val="none"/>
          <w:shd w:val="clear" w:color="auto" w:fill="auto"/>
          <w:lang w:val="en-US" w:eastAsia="zh-CN"/>
        </w:rPr>
        <w:t>自行</w:t>
      </w:r>
      <w:r>
        <w:rPr>
          <w:rFonts w:hint="default" w:ascii="仿宋" w:hAnsi="仿宋" w:eastAsia="仿宋" w:cs="仿宋"/>
          <w:b w:val="0"/>
          <w:bCs w:val="0"/>
          <w:i w:val="0"/>
          <w:iCs w:val="0"/>
          <w:color w:val="auto"/>
          <w:sz w:val="28"/>
          <w:szCs w:val="28"/>
          <w:highlight w:val="none"/>
          <w:shd w:val="clear" w:color="auto" w:fill="auto"/>
          <w:lang w:val="en-US" w:eastAsia="zh-CN"/>
        </w:rPr>
        <w:t>全责处理并承担责任。</w:t>
      </w:r>
    </w:p>
    <w:p w14:paraId="3F447F33">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val="en-US" w:eastAsia="zh-CN"/>
        </w:rPr>
        <w:t>33</w:t>
      </w:r>
      <w:r>
        <w:rPr>
          <w:rFonts w:hint="default" w:ascii="仿宋" w:hAnsi="仿宋" w:eastAsia="仿宋" w:cs="仿宋"/>
          <w:b w:val="0"/>
          <w:bCs w:val="0"/>
          <w:i w:val="0"/>
          <w:iCs w:val="0"/>
          <w:color w:val="auto"/>
          <w:sz w:val="28"/>
          <w:szCs w:val="28"/>
          <w:highlight w:val="none"/>
          <w:shd w:val="clear" w:color="auto" w:fill="auto"/>
          <w:lang w:val="en-US" w:eastAsia="zh-CN"/>
        </w:rPr>
        <w:t>乙方与第三方发生的任何经济往来、债务纠纷均与甲方无关。乙方保证所供材料无权属上的瑕疵</w:t>
      </w:r>
      <w:r>
        <w:rPr>
          <w:rFonts w:hint="eastAsia" w:ascii="仿宋" w:hAnsi="仿宋" w:eastAsia="仿宋" w:cs="仿宋"/>
          <w:b w:val="0"/>
          <w:bCs w:val="0"/>
          <w:i w:val="0"/>
          <w:iCs w:val="0"/>
          <w:color w:val="auto"/>
          <w:sz w:val="28"/>
          <w:szCs w:val="28"/>
          <w:highlight w:val="none"/>
          <w:shd w:val="clear" w:color="auto" w:fill="auto"/>
          <w:lang w:val="en-US" w:eastAsia="zh-CN"/>
        </w:rPr>
        <w:t>也</w:t>
      </w:r>
      <w:r>
        <w:rPr>
          <w:rFonts w:hint="default" w:ascii="仿宋" w:hAnsi="仿宋" w:eastAsia="仿宋" w:cs="仿宋"/>
          <w:b w:val="0"/>
          <w:bCs w:val="0"/>
          <w:i w:val="0"/>
          <w:iCs w:val="0"/>
          <w:color w:val="auto"/>
          <w:sz w:val="28"/>
          <w:szCs w:val="28"/>
          <w:highlight w:val="none"/>
          <w:shd w:val="clear" w:color="auto" w:fill="auto"/>
          <w:lang w:val="en-US" w:eastAsia="zh-CN"/>
        </w:rPr>
        <w:t>无知识产权的争议，若因此对甲方造成损失，由乙方全责赔偿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default" w:ascii="仿宋" w:hAnsi="仿宋" w:eastAsia="仿宋" w:cs="仿宋"/>
          <w:b w:val="0"/>
          <w:bCs w:val="0"/>
          <w:i w:val="0"/>
          <w:iCs w:val="0"/>
          <w:color w:val="auto"/>
          <w:sz w:val="28"/>
          <w:szCs w:val="28"/>
          <w:highlight w:val="none"/>
          <w:shd w:val="clear" w:color="auto" w:fill="auto"/>
          <w:lang w:val="en-US" w:eastAsia="zh-CN"/>
        </w:rPr>
        <w:t>。</w:t>
      </w:r>
    </w:p>
    <w:p w14:paraId="0441603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default" w:ascii="仿宋" w:hAnsi="仿宋" w:eastAsia="仿宋" w:cs="仿宋"/>
          <w:b w:val="0"/>
          <w:bCs w:val="0"/>
          <w:i w:val="0"/>
          <w:iCs w:val="0"/>
          <w:color w:val="auto"/>
          <w:sz w:val="28"/>
          <w:szCs w:val="28"/>
          <w:highlight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default" w:ascii="仿宋" w:hAnsi="仿宋" w:eastAsia="仿宋" w:cs="仿宋"/>
          <w:b w:val="0"/>
          <w:bCs w:val="0"/>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4B8956C">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5" w:name="_Toc25468"/>
      <w:bookmarkStart w:id="96" w:name="_Toc28266"/>
      <w:bookmarkStart w:id="97" w:name="_Toc22397"/>
      <w:bookmarkStart w:id="98" w:name="_Toc28158"/>
      <w:r>
        <w:rPr>
          <w:rFonts w:hint="eastAsia" w:ascii="仿宋" w:hAnsi="仿宋" w:eastAsia="仿宋" w:cs="仿宋"/>
          <w:b/>
          <w:bCs/>
          <w:i w:val="0"/>
          <w:iCs w:val="0"/>
          <w:color w:val="auto"/>
          <w:sz w:val="28"/>
          <w:szCs w:val="28"/>
          <w:highlight w:val="none"/>
          <w:shd w:val="clear" w:color="auto" w:fill="auto"/>
          <w:lang w:val="en-US" w:eastAsia="zh-CN"/>
        </w:rPr>
        <w:t>第九章、安全生产、文明施工要求</w:t>
      </w:r>
      <w:bookmarkEnd w:id="95"/>
      <w:bookmarkEnd w:id="96"/>
      <w:bookmarkEnd w:id="97"/>
      <w:bookmarkEnd w:id="98"/>
    </w:p>
    <w:p w14:paraId="77E8F372">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99" w:name="_Toc27493"/>
      <w:bookmarkStart w:id="100" w:name="_Toc5758"/>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99"/>
      <w:bookmarkEnd w:id="100"/>
    </w:p>
    <w:p w14:paraId="0D15D503">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675220E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32F09B9">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CB03719">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01" w:name="_Toc18465"/>
      <w:bookmarkStart w:id="102" w:name="_Toc7882"/>
      <w:r>
        <w:rPr>
          <w:rFonts w:hint="eastAsia" w:ascii="仿宋" w:hAnsi="仿宋" w:eastAsia="仿宋" w:cs="仿宋"/>
          <w:i w:val="0"/>
          <w:iCs w:val="0"/>
          <w:color w:val="auto"/>
          <w:sz w:val="28"/>
          <w:szCs w:val="28"/>
          <w:highlight w:val="none"/>
          <w:u w:val="none"/>
          <w:shd w:val="clear" w:color="auto" w:fill="auto"/>
          <w:lang w:val="en-US" w:eastAsia="zh-CN"/>
        </w:rPr>
        <w:t>9.5其它事项：</w:t>
      </w:r>
      <w:bookmarkEnd w:id="101"/>
      <w:bookmarkEnd w:id="102"/>
    </w:p>
    <w:p w14:paraId="3652EC40">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098CDB7C">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6C493C6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3EF472E3">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16EEF82A">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3" w:name="_Toc4623"/>
      <w:bookmarkStart w:id="104" w:name="_Toc22606"/>
      <w:bookmarkStart w:id="105" w:name="_Toc12086"/>
      <w:bookmarkStart w:id="106" w:name="_Toc7744"/>
      <w:r>
        <w:rPr>
          <w:rFonts w:hint="eastAsia" w:ascii="仿宋" w:hAnsi="仿宋" w:eastAsia="仿宋" w:cs="仿宋"/>
          <w:b/>
          <w:bCs/>
          <w:i w:val="0"/>
          <w:iCs w:val="0"/>
          <w:color w:val="auto"/>
          <w:sz w:val="28"/>
          <w:szCs w:val="28"/>
          <w:highlight w:val="none"/>
          <w:shd w:val="clear" w:color="auto" w:fill="auto"/>
          <w:lang w:val="en-US" w:eastAsia="zh-CN"/>
        </w:rPr>
        <w:t>第十章、甲供材料设备</w:t>
      </w:r>
      <w:bookmarkEnd w:id="103"/>
      <w:bookmarkEnd w:id="104"/>
      <w:bookmarkEnd w:id="105"/>
      <w:bookmarkEnd w:id="106"/>
    </w:p>
    <w:p w14:paraId="2B74683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61049E3D">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3D468DD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5BD50F9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3E7B037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44DEFF3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E0A19F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050C36F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123F3B2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1ED9EAB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17CAB32E">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30878"/>
      <w:bookmarkStart w:id="108" w:name="_Toc21107"/>
      <w:bookmarkStart w:id="109" w:name="_Toc28272"/>
      <w:bookmarkStart w:id="110" w:name="_Toc8133"/>
      <w:r>
        <w:rPr>
          <w:rFonts w:hint="eastAsia" w:ascii="仿宋" w:hAnsi="仿宋" w:eastAsia="仿宋" w:cs="仿宋"/>
          <w:b/>
          <w:bCs/>
          <w:i w:val="0"/>
          <w:iCs w:val="0"/>
          <w:color w:val="auto"/>
          <w:sz w:val="28"/>
          <w:szCs w:val="28"/>
          <w:highlight w:val="none"/>
          <w:shd w:val="clear" w:color="auto" w:fill="auto"/>
          <w:lang w:val="en-US" w:eastAsia="zh-CN"/>
        </w:rPr>
        <w:t>第十一章、验收及保修</w:t>
      </w:r>
      <w:bookmarkEnd w:id="107"/>
      <w:bookmarkEnd w:id="108"/>
      <w:bookmarkEnd w:id="109"/>
      <w:bookmarkEnd w:id="110"/>
    </w:p>
    <w:p w14:paraId="3C94C56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违约金一万元/次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46E19FA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11.2 保修期内若发生乙方原因导致的质量问题，乙方须赔偿甲方因此造成的一切损失；如出现较大质量缺陷，乙方履行保修义务（维修）至验收合格后，工程保修期自维修工作完成、验收合格之日起按维修时间顺延。</w:t>
      </w:r>
    </w:p>
    <w:p w14:paraId="78747DFF">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 保修期内，若出现质量问题需要进行鉴定，相关费用由乙方负责。</w:t>
      </w:r>
    </w:p>
    <w:p w14:paraId="58B17A8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5E2B70E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抵扣上述修复费用和损失。甲乙双方特别约定本条款不因本合同终止而失效。</w:t>
      </w:r>
    </w:p>
    <w:p w14:paraId="59B38C97">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1" w:name="_Toc6515"/>
      <w:bookmarkStart w:id="112" w:name="_Toc3973"/>
      <w:bookmarkStart w:id="113" w:name="_Toc4352"/>
      <w:bookmarkStart w:id="114" w:name="_Toc454"/>
      <w:bookmarkStart w:id="115" w:name="_Toc6473"/>
      <w:bookmarkStart w:id="116" w:name="_Toc16116"/>
      <w:bookmarkStart w:id="117" w:name="_Toc1279"/>
      <w:r>
        <w:rPr>
          <w:rFonts w:hint="eastAsia" w:ascii="仿宋" w:hAnsi="仿宋" w:eastAsia="仿宋" w:cs="仿宋"/>
          <w:b/>
          <w:bCs/>
          <w:i w:val="0"/>
          <w:iCs w:val="0"/>
          <w:color w:val="auto"/>
          <w:sz w:val="28"/>
          <w:szCs w:val="28"/>
          <w:highlight w:val="none"/>
          <w:shd w:val="clear" w:color="auto" w:fill="auto"/>
          <w:lang w:val="en-US" w:eastAsia="zh-CN"/>
        </w:rPr>
        <w:t>第十二章、保险</w:t>
      </w:r>
      <w:bookmarkEnd w:id="111"/>
      <w:bookmarkEnd w:id="112"/>
      <w:bookmarkEnd w:id="113"/>
      <w:bookmarkEnd w:id="114"/>
      <w:bookmarkEnd w:id="115"/>
      <w:bookmarkEnd w:id="116"/>
      <w:bookmarkEnd w:id="117"/>
    </w:p>
    <w:p w14:paraId="4F475F8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79203B20">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中，甲方不承担任何责任和费用。</w:t>
      </w:r>
    </w:p>
    <w:p w14:paraId="1B97F97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CF435B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670D7B0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i w:val="0"/>
          <w:iCs w:val="0"/>
          <w:color w:val="auto"/>
          <w:sz w:val="28"/>
          <w:szCs w:val="28"/>
          <w:highlight w:val="none"/>
          <w:shd w:val="clear" w:color="auto" w:fill="auto"/>
          <w:lang w:val="en-US" w:eastAsia="zh-CN"/>
        </w:rPr>
        <w:t>合同价</w:t>
      </w:r>
      <w:r>
        <w:rPr>
          <w:rFonts w:hint="eastAsia" w:ascii="仿宋" w:hAnsi="仿宋" w:eastAsia="仿宋" w:cs="仿宋"/>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701088F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0A54DCE">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8" w:name="_Toc9446"/>
      <w:bookmarkStart w:id="119" w:name="_Toc15560"/>
      <w:bookmarkStart w:id="120" w:name="_Toc13989"/>
      <w:bookmarkStart w:id="121" w:name="_Toc14823"/>
      <w:bookmarkStart w:id="122" w:name="_Toc14887"/>
      <w:bookmarkStart w:id="123" w:name="_Toc30819"/>
      <w:bookmarkStart w:id="124" w:name="_Toc5657"/>
      <w:bookmarkStart w:id="125" w:name="_Toc20713"/>
      <w:r>
        <w:rPr>
          <w:rFonts w:hint="eastAsia" w:ascii="仿宋" w:hAnsi="仿宋" w:eastAsia="仿宋" w:cs="仿宋"/>
          <w:b/>
          <w:bCs/>
          <w:i w:val="0"/>
          <w:iCs w:val="0"/>
          <w:color w:val="auto"/>
          <w:sz w:val="28"/>
          <w:szCs w:val="28"/>
          <w:highlight w:val="none"/>
          <w:shd w:val="clear" w:color="auto" w:fill="auto"/>
          <w:lang w:val="en-US" w:eastAsia="zh-CN"/>
        </w:rPr>
        <w:t>第十三章、奖罚条款</w:t>
      </w:r>
      <w:bookmarkEnd w:id="118"/>
      <w:bookmarkEnd w:id="119"/>
      <w:bookmarkEnd w:id="120"/>
      <w:bookmarkEnd w:id="121"/>
      <w:bookmarkEnd w:id="122"/>
      <w:bookmarkEnd w:id="123"/>
      <w:bookmarkEnd w:id="124"/>
      <w:bookmarkEnd w:id="125"/>
    </w:p>
    <w:p w14:paraId="3772304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6" w:name="_Toc31201"/>
      <w:bookmarkStart w:id="127"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26"/>
      <w:bookmarkEnd w:id="127"/>
    </w:p>
    <w:p w14:paraId="10A81C7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02A7221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03CA994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3B912BB1">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19C46CC9">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4C38ED94">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p>
    <w:p w14:paraId="3C494C04">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28" w:name="_Toc14079"/>
      <w:bookmarkStart w:id="129" w:name="_Toc5991"/>
      <w:r>
        <w:rPr>
          <w:rFonts w:hint="eastAsia" w:ascii="仿宋" w:hAnsi="仿宋" w:eastAsia="仿宋" w:cs="仿宋"/>
          <w:i w:val="0"/>
          <w:iCs w:val="0"/>
          <w:color w:val="auto"/>
          <w:sz w:val="28"/>
          <w:szCs w:val="28"/>
          <w:highlight w:val="none"/>
          <w:u w:val="none"/>
          <w:shd w:val="clear" w:color="auto" w:fill="auto"/>
          <w:lang w:val="en-US" w:eastAsia="zh-CN"/>
        </w:rPr>
        <w:t>13.2惩罚</w:t>
      </w:r>
      <w:bookmarkEnd w:id="128"/>
      <w:bookmarkEnd w:id="129"/>
    </w:p>
    <w:p w14:paraId="40DFF26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05209CFC">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C720038">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67D47FF7">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40942C4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8E12DCC">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69CCEA74">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1C50C92">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189593AC">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3A25B044">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11D46DDB">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19FBF34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53E9E360">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591BE48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52E9E389">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7541E54D">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3957E57A">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27438DA">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2FB3DE1E">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0547E48C">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13.2.4.10收留、聘用未成年人；（甲方收取违约金的同时驱逐未成年人离开本项目）</w:t>
      </w:r>
    </w:p>
    <w:p w14:paraId="0B35D4E1">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489F3970">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F7D394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0A31F9B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4104DCF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AC6DBA7">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DD0040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76324F87">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461774A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13.2.5.7未按规定做到工完场清；</w:t>
      </w:r>
    </w:p>
    <w:p w14:paraId="132DA961">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30" w:name="_Toc16635"/>
    </w:p>
    <w:p w14:paraId="4932D827">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F27AE55">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13.3合同履行期间，乙方无条件执行本项目的施工现场管理制度，因乙方原因导致建设单位或其他部门对甲方进行处罚扣款的，乙方按该处罚金额的2倍向甲方承担违约金。</w:t>
      </w:r>
    </w:p>
    <w:p w14:paraId="4CF1D202">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1" w:name="_Toc27799"/>
      <w:bookmarkStart w:id="132" w:name="_Toc8716"/>
      <w:bookmarkStart w:id="133" w:name="_Toc30520"/>
      <w:bookmarkStart w:id="134" w:name="_Toc21006"/>
      <w:bookmarkStart w:id="135" w:name="_Toc2468"/>
      <w:bookmarkStart w:id="136" w:name="_Toc7591"/>
      <w:bookmarkStart w:id="137" w:name="_Toc29070"/>
      <w:r>
        <w:rPr>
          <w:rFonts w:hint="eastAsia" w:ascii="仿宋" w:hAnsi="仿宋" w:eastAsia="仿宋" w:cs="仿宋"/>
          <w:b/>
          <w:bCs/>
          <w:i w:val="0"/>
          <w:iCs w:val="0"/>
          <w:color w:val="auto"/>
          <w:sz w:val="28"/>
          <w:szCs w:val="28"/>
          <w:highlight w:val="none"/>
          <w:shd w:val="clear" w:color="auto" w:fill="auto"/>
          <w:lang w:val="en-US" w:eastAsia="zh-CN"/>
        </w:rPr>
        <w:t>第十四章、违约条款</w:t>
      </w:r>
      <w:bookmarkEnd w:id="130"/>
      <w:bookmarkEnd w:id="131"/>
      <w:bookmarkEnd w:id="132"/>
      <w:bookmarkEnd w:id="133"/>
      <w:bookmarkEnd w:id="134"/>
      <w:bookmarkEnd w:id="135"/>
      <w:bookmarkEnd w:id="136"/>
      <w:bookmarkEnd w:id="137"/>
    </w:p>
    <w:p w14:paraId="4565D151">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合同暂定总价的20%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合同暂定总价20%的违约金和赔偿甲方全部损失，已完工工程无偿归甲方，甲方无需支付合同款；②另行委托其他单位对本工程进行返修，乙方须无条件接受并配合，由此产生的一切费用由乙方承担。</w:t>
      </w:r>
    </w:p>
    <w:p w14:paraId="7608AEC3">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合同暂定总价5%的违约金，如果甲方被政府部门或建设单位处分而需承担违约、赔偿责任或费用的，则由乙方全部承担，同时甲方保留对乙方追偿的权利。</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14.4合同履行期间，因乙方原因造成甲方或本工程或本项目被政府部门停工、整改导致扣分的，乙方按贰万元/分向甲方承担违约金（甲方可从任意合同款中扣款）。</w:t>
      </w:r>
    </w:p>
    <w:p w14:paraId="0135DA2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.6乙方无正当理由停工或提出不履行合同或拖延工期或不能正常开展工作连续3天以上或无力将本工程顺利开展下去的，属乙方违约，甲方有权单方解除合同，乙方按合同</w:t>
      </w:r>
      <w:r>
        <w:rPr>
          <w:rFonts w:hint="eastAsia" w:ascii="仿宋" w:hAnsi="仿宋" w:eastAsia="仿宋" w:cs="仿宋"/>
          <w:b w:val="0"/>
          <w:bCs w:val="0"/>
          <w:i w:val="0"/>
          <w:iCs w:val="0"/>
          <w:color w:val="auto"/>
          <w:sz w:val="28"/>
          <w:szCs w:val="28"/>
          <w:highlight w:val="none"/>
          <w:shd w:val="clear" w:color="auto" w:fill="auto"/>
          <w:lang w:val="en-US" w:eastAsia="zh-CN"/>
        </w:rPr>
        <w:t>暂定总</w:t>
      </w:r>
      <w:r>
        <w:rPr>
          <w:rFonts w:hint="eastAsia" w:ascii="仿宋" w:hAnsi="仿宋" w:eastAsia="仿宋" w:cs="仿宋"/>
          <w:b w:val="0"/>
          <w:bCs w:val="0"/>
          <w:i w:val="0"/>
          <w:iCs w:val="0"/>
          <w:color w:val="auto"/>
          <w:sz w:val="28"/>
          <w:szCs w:val="28"/>
          <w:highlight w:val="none"/>
          <w:shd w:val="clear" w:color="auto" w:fill="auto"/>
          <w:lang w:eastAsia="zh-CN"/>
        </w:rPr>
        <w:t>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w:t>
      </w:r>
      <w:bookmarkStart w:id="138" w:name="_Toc2182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应</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及时</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足额</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发放工人工资</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货款，</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避免产生纠纷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导致影响甲方或本项目或本工程。</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无论乙方实际是否欠薪或欠货款，乙方人员或供应商每发起一次劳资纠纷或货款纠纷，涉及甲方的，乙方均须向甲方支付违约金叁万元/次；若因此导致媒体曝光</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或政府部门介入</w:t>
      </w:r>
      <w:r>
        <w:rPr>
          <w:rFonts w:hint="eastAsia" w:ascii="仿宋" w:hAnsi="仿宋" w:eastAsia="仿宋" w:cs="仿宋"/>
          <w:i w:val="0"/>
          <w:iCs w:val="0"/>
          <w:caps w:val="0"/>
          <w:color w:val="000000" w:themeColor="text1"/>
          <w:spacing w:val="0"/>
          <w:kern w:val="2"/>
          <w:sz w:val="28"/>
          <w:szCs w:val="28"/>
          <w:highlight w:val="none"/>
          <w:shd w:val="clear" w:color="auto" w:fill="auto"/>
          <w:lang w:val="en-US" w:eastAsia="zh-CN" w:bidi="ar"/>
          <w14:textFill>
            <w14:solidFill>
              <w14:schemeClr w14:val="tx1"/>
            </w14:solidFill>
          </w14:textFill>
        </w:rPr>
        <w:t>，乙方须另向甲方支付违约金不少于伍万元/次。</w:t>
      </w:r>
    </w:p>
    <w:p w14:paraId="483A49B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3E8A1C69">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6A860C31">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5115EA08">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06E4B6E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47156606">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23425C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2EE2946E">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839ECA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1D6A95A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0F4AD66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F3209AD">
      <w:pPr>
        <w:pStyle w:val="13"/>
        <w:spacing w:line="360" w:lineRule="auto"/>
        <w:ind w:left="218" w:leftChars="104" w:firstLine="560"/>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合同暂定总价的30%向甲方支付违约金，并按1000元/处向甲方承担违约金，相关工程的恢复费用、违约金及处罚款，甲方有权在与乙方的任意合同款中直接扣除。</w:t>
      </w:r>
    </w:p>
    <w:p w14:paraId="3F8A0E1D">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9" w:name="_Toc18651"/>
      <w:bookmarkStart w:id="140" w:name="_Toc31952"/>
      <w:bookmarkStart w:id="141" w:name="_Toc5952"/>
      <w:bookmarkStart w:id="142" w:name="_Toc16038"/>
      <w:bookmarkStart w:id="143" w:name="_Toc13763"/>
      <w:bookmarkStart w:id="144" w:name="_Toc14983"/>
      <w:bookmarkStart w:id="145" w:name="_Toc9673"/>
      <w:r>
        <w:rPr>
          <w:rFonts w:hint="eastAsia" w:ascii="仿宋" w:hAnsi="仿宋" w:eastAsia="仿宋" w:cs="仿宋"/>
          <w:b/>
          <w:bCs/>
          <w:i w:val="0"/>
          <w:iCs w:val="0"/>
          <w:color w:val="auto"/>
          <w:sz w:val="28"/>
          <w:szCs w:val="28"/>
          <w:highlight w:val="none"/>
          <w:shd w:val="clear" w:color="auto" w:fill="auto"/>
          <w:lang w:val="en-US" w:eastAsia="zh-CN"/>
        </w:rPr>
        <w:t>第十五章、廉洁条款</w:t>
      </w:r>
      <w:bookmarkEnd w:id="138"/>
      <w:bookmarkEnd w:id="139"/>
      <w:bookmarkEnd w:id="140"/>
      <w:bookmarkEnd w:id="141"/>
      <w:bookmarkEnd w:id="142"/>
      <w:bookmarkEnd w:id="143"/>
      <w:bookmarkEnd w:id="144"/>
      <w:bookmarkEnd w:id="145"/>
    </w:p>
    <w:p w14:paraId="50D11ED6">
      <w:pPr>
        <w:pStyle w:val="3"/>
        <w:keepNext w:val="0"/>
        <w:keepLines w:val="0"/>
        <w:pageBreakBefore w:val="0"/>
        <w:widowControl w:val="0"/>
        <w:kinsoku/>
        <w:wordWrap/>
        <w:overflowPunct/>
        <w:topLinePunct w:val="0"/>
        <w:autoSpaceDE/>
        <w:autoSpaceDN/>
        <w:bidi w:val="0"/>
        <w:adjustRightInd w:val="0"/>
        <w:snapToGrid w:val="0"/>
        <w:spacing w:line="360" w:lineRule="auto"/>
        <w:ind w:left="218" w:leftChars="10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工程招标、签订、履行期间），不得向甲方职员提供请吃、送礼、旅游、色情服务、行贿、回扣或其他好处，如有违反，乙方每次向甲方承担金额等于合同暂定总价10％的违约金（甲方可从任意合同款中扣款），造成甲方经济或其他损失的，乙方全额赔偿甲方。</w:t>
      </w:r>
    </w:p>
    <w:p w14:paraId="3FC3D1C1">
      <w:pPr>
        <w:pStyle w:val="3"/>
        <w:keepNext w:val="0"/>
        <w:keepLines w:val="0"/>
        <w:pageBreakBefore w:val="0"/>
        <w:widowControl w:val="0"/>
        <w:kinsoku/>
        <w:wordWrap/>
        <w:overflowPunct/>
        <w:topLinePunct w:val="0"/>
        <w:autoSpaceDE/>
        <w:autoSpaceDN/>
        <w:bidi w:val="0"/>
        <w:adjustRightInd w:val="0"/>
        <w:snapToGrid w:val="0"/>
        <w:spacing w:line="360" w:lineRule="auto"/>
        <w:ind w:left="218" w:leftChars="10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41CAE076">
      <w:pPr>
        <w:pStyle w:val="3"/>
        <w:keepNext w:val="0"/>
        <w:keepLines w:val="0"/>
        <w:pageBreakBefore w:val="0"/>
        <w:widowControl w:val="0"/>
        <w:kinsoku/>
        <w:wordWrap/>
        <w:overflowPunct/>
        <w:topLinePunct w:val="0"/>
        <w:autoSpaceDE/>
        <w:autoSpaceDN/>
        <w:bidi w:val="0"/>
        <w:adjustRightInd w:val="0"/>
        <w:snapToGrid w:val="0"/>
        <w:spacing w:line="360" w:lineRule="auto"/>
        <w:ind w:left="218" w:leftChars="10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如甲方发现乙方可能存在违反廉洁条款的行为时，甲方有权暂扣违约金/争议工程款等对应等额的合同款，直至调查完毕后根据调查结果再作处理，甲方暂不付款的行为不违约。</w:t>
      </w:r>
    </w:p>
    <w:p w14:paraId="0491FA48">
      <w:pPr>
        <w:keepNext w:val="0"/>
        <w:keepLines w:val="0"/>
        <w:pageBreakBefore w:val="0"/>
        <w:widowControl w:val="0"/>
        <w:kinsoku/>
        <w:wordWrap/>
        <w:overflowPunct/>
        <w:topLinePunct w:val="0"/>
        <w:autoSpaceDE/>
        <w:autoSpaceDN/>
        <w:bidi w:val="0"/>
        <w:adjustRightInd w:val="0"/>
        <w:snapToGrid w:val="0"/>
        <w:spacing w:before="0" w:line="360" w:lineRule="auto"/>
        <w:ind w:left="105" w:leftChars="5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6" w:name="_Toc31778"/>
      <w:bookmarkStart w:id="147" w:name="_Toc17672"/>
      <w:bookmarkStart w:id="148" w:name="_Toc15891"/>
      <w:bookmarkStart w:id="149" w:name="_Toc10466"/>
      <w:r>
        <w:rPr>
          <w:rFonts w:hint="eastAsia" w:ascii="仿宋" w:hAnsi="仿宋" w:eastAsia="仿宋" w:cs="仿宋"/>
          <w:b/>
          <w:bCs/>
          <w:i w:val="0"/>
          <w:iCs w:val="0"/>
          <w:color w:val="auto"/>
          <w:sz w:val="28"/>
          <w:szCs w:val="28"/>
          <w:highlight w:val="none"/>
          <w:shd w:val="clear" w:color="auto" w:fill="auto"/>
          <w:lang w:val="en-US" w:eastAsia="zh-CN"/>
        </w:rPr>
        <w:t>第十六章、其他</w:t>
      </w:r>
      <w:bookmarkEnd w:id="146"/>
      <w:bookmarkEnd w:id="147"/>
      <w:bookmarkEnd w:id="148"/>
      <w:bookmarkEnd w:id="149"/>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1478DF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18" w:leftChars="10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2FA63B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4" w:leftChars="97" w:right="0" w:rightChars="0" w:firstLine="459" w:firstLineChars="164"/>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42DC99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0DB2BE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439C53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0A7FF5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51AB56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0FB2D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16.3本合同履行期间，甲方制度文件及合同附件表格格式如有更新，按甲方最新版要求执行，甲方拥有最终解释权。</w:t>
      </w:r>
    </w:p>
    <w:p w14:paraId="5F30D6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p>
    <w:p w14:paraId="690F2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150" w:name="_Toc10212"/>
      <w:bookmarkStart w:id="151" w:name="_Toc10994"/>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150"/>
      <w:bookmarkEnd w:id="151"/>
    </w:p>
    <w:p w14:paraId="3C6B72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795B1A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来往文件及法院送达的文书以合同签章处所列地址为有效地址，以邮寄方式送达的，通过邮政特快专递寄出第三日视为送达。</w:t>
      </w:r>
    </w:p>
    <w:p w14:paraId="3DEBA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16.8乙方违反本合同约定给甲方造成损失的，除按本合同约定承担违约责任外，甲方有权直接从应付</w:t>
      </w:r>
      <w:r>
        <w:rPr>
          <w:rFonts w:hint="eastAsia" w:ascii="仿宋" w:hAnsi="仿宋" w:eastAsia="仿宋" w:cs="仿宋"/>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等费用，如所扣款额不足补偿甲方损失，乙方在甲方通知之日起七个日历天内补齐差额给甲方，且甲方向乙方追偿责任所产生的律师费、诉讼费、鉴定费、财产保全费及相关担保费等费用由乙方全额承担。</w:t>
      </w:r>
    </w:p>
    <w:p w14:paraId="341435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1034F3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5C3DD3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16.11本合同壹式叁份，甲方执两份，乙方执一份，均具同等效力。</w:t>
      </w:r>
    </w:p>
    <w:p w14:paraId="6ED310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1E7344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24FA30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03135CC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74B024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FFE1F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038B26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13A5DC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7617C429">
      <w:pPr>
        <w:pStyle w:val="3"/>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16.13本合同自甲乙双方签字并加盖公章（或合同章）之日起生效，双方履行完合同义务、责任之日终止。</w:t>
      </w:r>
    </w:p>
    <w:p w14:paraId="74601EC6">
      <w:pPr>
        <w:pStyle w:val="3"/>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7574F06F">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附件：</w:t>
      </w:r>
      <w:bookmarkStart w:id="152" w:name="_Toc18756"/>
      <w:bookmarkStart w:id="153" w:name="_Toc20837"/>
      <w:bookmarkStart w:id="154" w:name="_Toc14601"/>
      <w:bookmarkStart w:id="155" w:name="_Toc19939"/>
      <w:bookmarkStart w:id="156" w:name="_Toc20090"/>
      <w:bookmarkStart w:id="157" w:name="_Toc9464"/>
    </w:p>
    <w:bookmarkEnd w:id="152"/>
    <w:bookmarkEnd w:id="153"/>
    <w:bookmarkEnd w:id="154"/>
    <w:bookmarkEnd w:id="155"/>
    <w:bookmarkEnd w:id="156"/>
    <w:bookmarkEnd w:id="157"/>
    <w:p w14:paraId="73BC8CE3">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158" w:name="_Toc11307"/>
      <w:bookmarkStart w:id="159" w:name="_Toc18653"/>
      <w:bookmarkStart w:id="160" w:name="_Toc22968"/>
      <w:bookmarkStart w:id="161" w:name="_Toc21960"/>
      <w:bookmarkStart w:id="162" w:name="_Toc13150"/>
      <w:bookmarkStart w:id="163" w:name="_Toc1285"/>
      <w:bookmarkStart w:id="164" w:name="_Toc23630"/>
      <w:bookmarkStart w:id="165" w:name="_Toc9953"/>
      <w:bookmarkStart w:id="166" w:name="_Toc8338"/>
      <w:bookmarkStart w:id="167" w:name="_Toc14489"/>
      <w:bookmarkStart w:id="168" w:name="_Toc15145"/>
      <w:bookmarkStart w:id="169" w:name="_Toc14587"/>
      <w:bookmarkStart w:id="170" w:name="_Toc4238"/>
      <w:bookmarkStart w:id="171" w:name="_Toc1657"/>
      <w:bookmarkStart w:id="172" w:name="_Toc5997"/>
      <w:bookmarkStart w:id="173" w:name="_Toc11060"/>
      <w:bookmarkStart w:id="174" w:name="_Toc13957"/>
      <w:bookmarkStart w:id="175" w:name="_Toc26054"/>
      <w:bookmarkStart w:id="176" w:name="_Toc19643"/>
      <w:bookmarkStart w:id="177" w:name="_Toc21252"/>
      <w:bookmarkStart w:id="178" w:name="_Toc31387"/>
      <w:bookmarkStart w:id="179" w:name="_Toc5956"/>
      <w:bookmarkStart w:id="180" w:name="_Toc21782"/>
      <w:bookmarkStart w:id="181" w:name="_Toc31550"/>
      <w:bookmarkStart w:id="182" w:name="_Toc16599"/>
      <w:bookmarkStart w:id="183" w:name="_Toc10157"/>
      <w:bookmarkStart w:id="184" w:name="_Toc3169"/>
      <w:bookmarkStart w:id="185" w:name="_Toc840"/>
      <w:bookmarkStart w:id="186" w:name="_Toc26912"/>
      <w:bookmarkStart w:id="187" w:name="_Toc30985"/>
      <w:bookmarkStart w:id="188" w:name="_Toc23233"/>
      <w:bookmarkStart w:id="189" w:name="_Toc26460"/>
      <w:bookmarkStart w:id="190" w:name="_Toc31130"/>
      <w:bookmarkStart w:id="191" w:name="_Toc12795"/>
      <w:bookmarkStart w:id="192" w:name="_Toc22492"/>
      <w:bookmarkStart w:id="193" w:name="_Toc13137"/>
      <w:bookmarkStart w:id="194" w:name="_Toc18080"/>
      <w:bookmarkStart w:id="195" w:name="_Toc14000"/>
      <w:bookmarkStart w:id="196" w:name="_Toc7245"/>
      <w:bookmarkStart w:id="197" w:name="_Toc7014"/>
      <w:bookmarkStart w:id="198" w:name="_Toc6457"/>
      <w:bookmarkStart w:id="199" w:name="_Toc7880"/>
      <w:bookmarkStart w:id="200" w:name="_Toc3404"/>
      <w:bookmarkStart w:id="201" w:name="_Toc26059"/>
      <w:bookmarkStart w:id="202" w:name="_Toc10798"/>
      <w:bookmarkStart w:id="203" w:name="_Toc22736"/>
      <w:bookmarkStart w:id="204" w:name="_Toc4318"/>
      <w:r>
        <w:rPr>
          <w:rFonts w:hint="eastAsia" w:ascii="仿宋" w:hAnsi="仿宋" w:eastAsia="仿宋" w:cs="仿宋"/>
          <w:color w:val="auto"/>
          <w:sz w:val="28"/>
          <w:szCs w:val="28"/>
          <w:highlight w:val="none"/>
          <w:lang w:val="en-US" w:eastAsia="zh-CN"/>
        </w:rPr>
        <w:t>附件一《甲方项目章样式》</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color w:val="auto"/>
          <w:sz w:val="28"/>
          <w:szCs w:val="28"/>
          <w:highlight w:val="none"/>
          <w:lang w:val="en-US" w:eastAsia="zh-CN"/>
        </w:rPr>
        <w:t>；</w:t>
      </w:r>
    </w:p>
    <w:p w14:paraId="17FEB96B">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05" w:name="_Toc12776"/>
      <w:bookmarkStart w:id="206" w:name="_Toc21147"/>
      <w:bookmarkStart w:id="207" w:name="_Toc26700"/>
      <w:bookmarkStart w:id="208" w:name="_Toc28265"/>
      <w:bookmarkStart w:id="209" w:name="_Toc12934"/>
      <w:r>
        <w:rPr>
          <w:rFonts w:hint="eastAsia" w:ascii="仿宋" w:hAnsi="仿宋" w:eastAsia="仿宋" w:cs="仿宋"/>
          <w:color w:val="auto"/>
          <w:sz w:val="28"/>
          <w:szCs w:val="28"/>
          <w:highlight w:val="none"/>
          <w:lang w:val="en-US" w:eastAsia="zh-CN"/>
        </w:rPr>
        <w:t>附件二《分包单位开工令》格式；</w:t>
      </w:r>
    </w:p>
    <w:bookmarkEnd w:id="205"/>
    <w:bookmarkEnd w:id="206"/>
    <w:bookmarkEnd w:id="207"/>
    <w:bookmarkEnd w:id="208"/>
    <w:bookmarkEnd w:id="209"/>
    <w:p w14:paraId="139B99BC">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10" w:name="_Toc21480"/>
      <w:bookmarkStart w:id="211" w:name="_Toc21331"/>
      <w:bookmarkStart w:id="212" w:name="_Toc21890"/>
      <w:bookmarkStart w:id="213" w:name="_Toc3784"/>
      <w:bookmarkStart w:id="214" w:name="_Toc16556"/>
      <w:r>
        <w:rPr>
          <w:rFonts w:hint="eastAsia" w:ascii="仿宋" w:hAnsi="仿宋" w:eastAsia="仿宋" w:cs="仿宋"/>
          <w:color w:val="auto"/>
          <w:sz w:val="28"/>
          <w:szCs w:val="28"/>
          <w:highlight w:val="none"/>
          <w:lang w:val="en-US" w:eastAsia="zh-CN"/>
        </w:rPr>
        <w:t>附件三《分包签证确认单》格式；</w:t>
      </w:r>
    </w:p>
    <w:bookmarkEnd w:id="210"/>
    <w:bookmarkEnd w:id="211"/>
    <w:bookmarkEnd w:id="212"/>
    <w:bookmarkEnd w:id="213"/>
    <w:bookmarkEnd w:id="214"/>
    <w:p w14:paraId="663E8CC0">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15" w:name="_Toc145"/>
      <w:bookmarkStart w:id="216" w:name="_Toc8149"/>
      <w:bookmarkStart w:id="217" w:name="_Toc15689"/>
      <w:bookmarkStart w:id="218" w:name="_Toc26355"/>
      <w:bookmarkStart w:id="219" w:name="_Toc7615"/>
      <w:r>
        <w:rPr>
          <w:rFonts w:hint="eastAsia" w:ascii="仿宋" w:hAnsi="仿宋" w:eastAsia="仿宋" w:cs="仿宋"/>
          <w:color w:val="auto"/>
          <w:sz w:val="28"/>
          <w:szCs w:val="28"/>
          <w:highlight w:val="none"/>
          <w:lang w:val="en-US" w:eastAsia="zh-CN"/>
        </w:rPr>
        <w:t>附件四《分项工程/认质认价申报审批表》格式</w:t>
      </w:r>
      <w:bookmarkEnd w:id="215"/>
      <w:bookmarkEnd w:id="216"/>
      <w:bookmarkEnd w:id="217"/>
      <w:bookmarkEnd w:id="218"/>
      <w:bookmarkEnd w:id="219"/>
      <w:r>
        <w:rPr>
          <w:rFonts w:hint="eastAsia" w:ascii="仿宋" w:hAnsi="仿宋" w:eastAsia="仿宋" w:cs="仿宋"/>
          <w:color w:val="auto"/>
          <w:sz w:val="28"/>
          <w:szCs w:val="28"/>
          <w:highlight w:val="none"/>
          <w:lang w:val="en-US" w:eastAsia="zh-CN"/>
        </w:rPr>
        <w:t>；</w:t>
      </w:r>
    </w:p>
    <w:p w14:paraId="6BC12A4A">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20" w:name="_Toc4440"/>
      <w:bookmarkStart w:id="221" w:name="_Toc27117"/>
      <w:bookmarkStart w:id="222" w:name="_Toc32680"/>
      <w:bookmarkStart w:id="223" w:name="_Toc18527"/>
      <w:bookmarkStart w:id="224" w:name="_Toc2716"/>
      <w:r>
        <w:rPr>
          <w:rFonts w:hint="eastAsia" w:ascii="仿宋" w:hAnsi="仿宋" w:eastAsia="仿宋" w:cs="仿宋"/>
          <w:color w:val="auto"/>
          <w:sz w:val="28"/>
          <w:szCs w:val="28"/>
          <w:highlight w:val="none"/>
          <w:lang w:val="en-US" w:eastAsia="zh-CN"/>
        </w:rPr>
        <w:t>附件五《签证单分包说明》格式；</w:t>
      </w:r>
    </w:p>
    <w:bookmarkEnd w:id="220"/>
    <w:bookmarkEnd w:id="221"/>
    <w:bookmarkEnd w:id="222"/>
    <w:bookmarkEnd w:id="223"/>
    <w:bookmarkEnd w:id="224"/>
    <w:p w14:paraId="022168E6">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25" w:name="_Toc26020"/>
      <w:bookmarkStart w:id="226" w:name="_Toc24942"/>
      <w:bookmarkStart w:id="227" w:name="_Toc1953"/>
      <w:bookmarkStart w:id="228" w:name="_Toc18751"/>
      <w:bookmarkStart w:id="229" w:name="_Toc16659"/>
      <w:r>
        <w:rPr>
          <w:rFonts w:hint="eastAsia" w:ascii="仿宋" w:hAnsi="仿宋" w:eastAsia="仿宋" w:cs="仿宋"/>
          <w:color w:val="auto"/>
          <w:sz w:val="28"/>
          <w:szCs w:val="28"/>
          <w:highlight w:val="none"/>
          <w:lang w:val="en-US" w:eastAsia="zh-CN"/>
        </w:rPr>
        <w:t>附件六《工程量现场草签记录表》格式；</w:t>
      </w:r>
    </w:p>
    <w:bookmarkEnd w:id="225"/>
    <w:bookmarkEnd w:id="226"/>
    <w:bookmarkEnd w:id="227"/>
    <w:bookmarkEnd w:id="228"/>
    <w:bookmarkEnd w:id="229"/>
    <w:p w14:paraId="64DB6569">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30" w:name="_Toc23057"/>
      <w:bookmarkStart w:id="231" w:name="_Toc1935"/>
      <w:bookmarkStart w:id="232" w:name="_Toc21981"/>
      <w:bookmarkStart w:id="233" w:name="_Toc20054"/>
      <w:bookmarkStart w:id="234" w:name="_Toc248"/>
      <w:r>
        <w:rPr>
          <w:rFonts w:hint="eastAsia" w:ascii="仿宋" w:hAnsi="仿宋" w:eastAsia="仿宋" w:cs="仿宋"/>
          <w:color w:val="auto"/>
          <w:sz w:val="28"/>
          <w:szCs w:val="28"/>
          <w:highlight w:val="none"/>
          <w:lang w:val="en-US" w:eastAsia="zh-CN"/>
        </w:rPr>
        <w:t>附件七《工程结算支付证明单》格式；</w:t>
      </w:r>
    </w:p>
    <w:bookmarkEnd w:id="230"/>
    <w:bookmarkEnd w:id="231"/>
    <w:bookmarkEnd w:id="232"/>
    <w:bookmarkEnd w:id="233"/>
    <w:bookmarkEnd w:id="234"/>
    <w:p w14:paraId="7CFA864B">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35" w:name="_Toc17584"/>
      <w:bookmarkStart w:id="236" w:name="_Toc27968"/>
      <w:bookmarkStart w:id="237" w:name="_Toc21764"/>
      <w:bookmarkStart w:id="238" w:name="_Toc19182"/>
      <w:bookmarkStart w:id="239" w:name="_Toc26341"/>
      <w:bookmarkStart w:id="240" w:name="_Toc16843"/>
      <w:bookmarkStart w:id="241" w:name="_Toc9592"/>
      <w:bookmarkStart w:id="242" w:name="_Toc18091"/>
      <w:r>
        <w:rPr>
          <w:rFonts w:hint="eastAsia" w:ascii="仿宋" w:hAnsi="仿宋" w:eastAsia="仿宋" w:cs="仿宋"/>
          <w:color w:val="auto"/>
          <w:sz w:val="28"/>
          <w:szCs w:val="28"/>
          <w:highlight w:val="none"/>
          <w:lang w:val="en-US" w:eastAsia="zh-CN"/>
        </w:rPr>
        <w:t>附件八《工完场清交接单》</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仿宋" w:hAnsi="仿宋" w:eastAsia="仿宋" w:cs="仿宋"/>
          <w:color w:val="auto"/>
          <w:sz w:val="28"/>
          <w:szCs w:val="28"/>
          <w:highlight w:val="none"/>
          <w:lang w:val="en-US" w:eastAsia="zh-CN"/>
        </w:rPr>
        <w:t>格式；</w:t>
      </w:r>
    </w:p>
    <w:bookmarkEnd w:id="235"/>
    <w:bookmarkEnd w:id="236"/>
    <w:bookmarkEnd w:id="237"/>
    <w:bookmarkEnd w:id="238"/>
    <w:bookmarkEnd w:id="239"/>
    <w:bookmarkEnd w:id="240"/>
    <w:bookmarkEnd w:id="241"/>
    <w:bookmarkEnd w:id="242"/>
    <w:p w14:paraId="0A623B7E">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43" w:name="_Toc15169"/>
      <w:bookmarkStart w:id="244" w:name="_Toc21852"/>
      <w:bookmarkStart w:id="245" w:name="_Toc2184"/>
      <w:bookmarkStart w:id="246" w:name="_Toc2158"/>
      <w:bookmarkStart w:id="247" w:name="_Toc7983"/>
      <w:r>
        <w:rPr>
          <w:rFonts w:hint="eastAsia" w:ascii="仿宋" w:hAnsi="仿宋" w:eastAsia="仿宋" w:cs="仿宋"/>
          <w:color w:val="auto"/>
          <w:sz w:val="28"/>
          <w:szCs w:val="28"/>
          <w:highlight w:val="none"/>
          <w:lang w:val="en-US" w:eastAsia="zh-CN"/>
        </w:rPr>
        <w:t>附件九《工程结算资料目录》格式；</w:t>
      </w:r>
    </w:p>
    <w:bookmarkEnd w:id="243"/>
    <w:bookmarkEnd w:id="244"/>
    <w:bookmarkEnd w:id="245"/>
    <w:bookmarkEnd w:id="246"/>
    <w:bookmarkEnd w:id="247"/>
    <w:p w14:paraId="7BCC06AE">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48" w:name="_Toc10815"/>
      <w:bookmarkStart w:id="249" w:name="_Toc25511"/>
      <w:bookmarkStart w:id="250" w:name="_Toc28483"/>
      <w:bookmarkStart w:id="251" w:name="_Toc26462"/>
      <w:bookmarkStart w:id="252" w:name="_Toc28957"/>
      <w:r>
        <w:rPr>
          <w:rFonts w:hint="eastAsia" w:ascii="仿宋" w:hAnsi="仿宋" w:eastAsia="仿宋" w:cs="仿宋"/>
          <w:color w:val="auto"/>
          <w:sz w:val="28"/>
          <w:szCs w:val="28"/>
          <w:highlight w:val="none"/>
          <w:lang w:val="en-US" w:eastAsia="zh-CN"/>
        </w:rPr>
        <w:t>附件十《结算竣工图承诺书》格式；</w:t>
      </w:r>
    </w:p>
    <w:bookmarkEnd w:id="248"/>
    <w:bookmarkEnd w:id="249"/>
    <w:bookmarkEnd w:id="250"/>
    <w:bookmarkEnd w:id="251"/>
    <w:bookmarkEnd w:id="252"/>
    <w:p w14:paraId="0CD34BC6">
      <w:pPr>
        <w:pStyle w:val="3"/>
        <w:spacing w:line="360" w:lineRule="auto"/>
        <w:ind w:left="0" w:lef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bookmarkStart w:id="253" w:name="_Toc9887"/>
      <w:bookmarkStart w:id="254" w:name="_Toc24050"/>
      <w:bookmarkStart w:id="255" w:name="_Toc22031"/>
      <w:bookmarkStart w:id="256" w:name="_Toc28524"/>
      <w:bookmarkStart w:id="257" w:name="_Toc12447"/>
      <w:bookmarkStart w:id="258" w:name="_Toc8158"/>
      <w:r>
        <w:rPr>
          <w:rFonts w:hint="eastAsia" w:ascii="仿宋" w:hAnsi="仿宋" w:eastAsia="仿宋" w:cs="仿宋"/>
          <w:b w:val="0"/>
          <w:bCs w:val="0"/>
          <w:i w:val="0"/>
          <w:iCs w:val="0"/>
          <w:color w:val="auto"/>
          <w:sz w:val="28"/>
          <w:szCs w:val="28"/>
          <w:highlight w:val="none"/>
          <w:shd w:val="clear" w:color="auto" w:fill="auto"/>
          <w:lang w:val="en-US" w:eastAsia="zh-CN"/>
        </w:rPr>
        <w:t>附件十一《</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auto"/>
          <w:sz w:val="28"/>
          <w:szCs w:val="28"/>
          <w:highlight w:val="none"/>
          <w:shd w:val="clear" w:color="auto" w:fill="auto"/>
          <w:lang w:val="en-US" w:eastAsia="zh-CN"/>
        </w:rPr>
        <w:t>》格式；</w:t>
      </w:r>
    </w:p>
    <w:bookmarkEnd w:id="253"/>
    <w:bookmarkEnd w:id="254"/>
    <w:bookmarkEnd w:id="255"/>
    <w:bookmarkEnd w:id="256"/>
    <w:bookmarkEnd w:id="257"/>
    <w:bookmarkEnd w:id="258"/>
    <w:p w14:paraId="3ADA3B2D">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59" w:name="_Toc22180"/>
      <w:bookmarkStart w:id="260" w:name="_Toc1927"/>
      <w:bookmarkStart w:id="261" w:name="_Toc7366"/>
      <w:bookmarkStart w:id="262" w:name="_Toc22808"/>
      <w:bookmarkStart w:id="263" w:name="_Toc11613"/>
      <w:r>
        <w:rPr>
          <w:rFonts w:hint="eastAsia" w:ascii="仿宋" w:hAnsi="仿宋" w:eastAsia="仿宋" w:cs="仿宋"/>
          <w:color w:val="auto"/>
          <w:sz w:val="28"/>
          <w:szCs w:val="28"/>
          <w:highlight w:val="none"/>
          <w:lang w:val="en-US" w:eastAsia="zh-CN"/>
        </w:rPr>
        <w:t>附件十二《</w:t>
      </w:r>
      <w:r>
        <w:rPr>
          <w:rFonts w:hint="eastAsia" w:ascii="仿宋" w:hAnsi="仿宋" w:eastAsia="仿宋" w:cs="仿宋"/>
          <w:color w:val="000000"/>
          <w:sz w:val="28"/>
          <w:szCs w:val="28"/>
          <w:highlight w:val="none"/>
          <w:lang w:val="en-US" w:eastAsia="zh-CN"/>
        </w:rPr>
        <w:t>承诺书（工人个人版）</w:t>
      </w:r>
      <w:r>
        <w:rPr>
          <w:rFonts w:hint="eastAsia" w:ascii="仿宋" w:hAnsi="仿宋" w:eastAsia="仿宋" w:cs="仿宋"/>
          <w:color w:val="auto"/>
          <w:sz w:val="28"/>
          <w:szCs w:val="28"/>
          <w:highlight w:val="none"/>
          <w:lang w:val="en-US" w:eastAsia="zh-CN"/>
        </w:rPr>
        <w:t>》格式；</w:t>
      </w:r>
    </w:p>
    <w:bookmarkEnd w:id="259"/>
    <w:bookmarkEnd w:id="260"/>
    <w:bookmarkEnd w:id="261"/>
    <w:bookmarkEnd w:id="262"/>
    <w:bookmarkEnd w:id="263"/>
    <w:p w14:paraId="237FA712">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附件十三《</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1B623CB6">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64" w:name="_Toc27917"/>
      <w:bookmarkStart w:id="265" w:name="_Toc26887"/>
      <w:bookmarkStart w:id="266" w:name="_Toc13230"/>
      <w:bookmarkStart w:id="267" w:name="_Toc22619"/>
      <w:bookmarkStart w:id="268" w:name="_Toc30233"/>
      <w:bookmarkStart w:id="269" w:name="_Toc3430"/>
      <w:bookmarkStart w:id="270" w:name="_Toc10168"/>
      <w:bookmarkStart w:id="271" w:name="_Toc18635"/>
      <w:bookmarkStart w:id="272" w:name="_Toc11973"/>
      <w:bookmarkStart w:id="273" w:name="_Toc21822"/>
      <w:bookmarkStart w:id="274" w:name="_Toc27059"/>
      <w:bookmarkStart w:id="275" w:name="_Toc7184"/>
      <w:bookmarkStart w:id="276" w:name="_Toc7371"/>
      <w:bookmarkStart w:id="277" w:name="_Toc31017"/>
      <w:bookmarkStart w:id="278" w:name="_Toc30940"/>
      <w:bookmarkStart w:id="279" w:name="_Toc26713"/>
      <w:bookmarkStart w:id="280" w:name="_Toc18689"/>
      <w:bookmarkStart w:id="281" w:name="_Toc32697"/>
      <w:bookmarkStart w:id="282" w:name="_Toc16929"/>
      <w:bookmarkStart w:id="283" w:name="_Toc26926"/>
      <w:bookmarkStart w:id="284" w:name="_Toc29302"/>
      <w:bookmarkStart w:id="285" w:name="_Toc2061"/>
      <w:bookmarkStart w:id="286" w:name="_Toc27300"/>
      <w:bookmarkStart w:id="287" w:name="_Toc26891"/>
      <w:bookmarkStart w:id="288" w:name="_Toc16496"/>
      <w:bookmarkStart w:id="289" w:name="_Toc25211"/>
      <w:bookmarkStart w:id="290" w:name="_Toc23125"/>
      <w:bookmarkStart w:id="291" w:name="_Toc5939"/>
      <w:r>
        <w:rPr>
          <w:rFonts w:hint="eastAsia" w:ascii="仿宋" w:hAnsi="仿宋" w:eastAsia="仿宋" w:cs="仿宋"/>
          <w:color w:val="auto"/>
          <w:sz w:val="28"/>
          <w:szCs w:val="28"/>
          <w:highlight w:val="none"/>
          <w:lang w:val="en-US" w:eastAsia="zh-CN"/>
        </w:rPr>
        <w:t>附件十四《出险声明函》</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ascii="仿宋" w:hAnsi="仿宋" w:eastAsia="仿宋" w:cs="仿宋"/>
          <w:color w:val="auto"/>
          <w:sz w:val="28"/>
          <w:szCs w:val="28"/>
          <w:highlight w:val="none"/>
          <w:lang w:val="en-US" w:eastAsia="zh-CN"/>
        </w:rPr>
        <w:t>格式；</w:t>
      </w:r>
      <w:bookmarkEnd w:id="284"/>
      <w:bookmarkEnd w:id="285"/>
      <w:bookmarkEnd w:id="286"/>
      <w:bookmarkEnd w:id="287"/>
      <w:bookmarkEnd w:id="288"/>
      <w:bookmarkEnd w:id="289"/>
      <w:bookmarkEnd w:id="290"/>
      <w:bookmarkEnd w:id="291"/>
    </w:p>
    <w:p w14:paraId="17FDBF1E">
      <w:pPr>
        <w:adjustRightInd w:val="0"/>
        <w:spacing w:line="360" w:lineRule="auto"/>
        <w:ind w:left="0" w:leftChars="0" w:firstLine="560" w:firstLineChars="200"/>
        <w:outlineLvl w:val="0"/>
        <w:rPr>
          <w:rFonts w:hint="eastAsia" w:ascii="仿宋" w:hAnsi="仿宋" w:eastAsia="仿宋" w:cs="仿宋"/>
          <w:b w:val="0"/>
          <w:bCs w:val="0"/>
          <w:color w:val="auto"/>
          <w:sz w:val="28"/>
          <w:szCs w:val="28"/>
          <w:highlight w:val="none"/>
          <w:lang w:val="en-US" w:eastAsia="zh-CN"/>
        </w:rPr>
      </w:pPr>
      <w:bookmarkStart w:id="292" w:name="_Toc12025"/>
      <w:bookmarkStart w:id="293" w:name="_Toc5203"/>
      <w:r>
        <w:rPr>
          <w:rFonts w:hint="eastAsia" w:ascii="仿宋" w:hAnsi="仿宋" w:eastAsia="仿宋" w:cs="仿宋"/>
          <w:b w:val="0"/>
          <w:bCs w:val="0"/>
          <w:color w:val="auto"/>
          <w:sz w:val="28"/>
          <w:szCs w:val="28"/>
          <w:highlight w:val="none"/>
          <w:lang w:val="en-US" w:eastAsia="zh-CN"/>
        </w:rPr>
        <w:t>附件十五《乙方资质文件》</w:t>
      </w:r>
      <w:bookmarkEnd w:id="292"/>
      <w:bookmarkEnd w:id="293"/>
      <w:r>
        <w:rPr>
          <w:rFonts w:hint="eastAsia" w:ascii="仿宋" w:hAnsi="仿宋" w:eastAsia="仿宋" w:cs="仿宋"/>
          <w:b w:val="0"/>
          <w:bCs w:val="0"/>
          <w:color w:val="auto"/>
          <w:sz w:val="28"/>
          <w:szCs w:val="28"/>
          <w:highlight w:val="none"/>
          <w:lang w:val="en-US" w:eastAsia="zh-CN"/>
        </w:rPr>
        <w:t>；</w:t>
      </w:r>
    </w:p>
    <w:p w14:paraId="35EB048E">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bookmarkStart w:id="294" w:name="_Toc1399"/>
      <w:bookmarkStart w:id="295" w:name="_Toc7790"/>
      <w:bookmarkStart w:id="296" w:name="_Toc4991"/>
      <w:bookmarkStart w:id="297" w:name="_Toc1666"/>
      <w:bookmarkStart w:id="298" w:name="_Toc5173"/>
      <w:bookmarkStart w:id="299" w:name="_Toc32677"/>
      <w:bookmarkStart w:id="300" w:name="_Toc936"/>
      <w:bookmarkStart w:id="301" w:name="_Toc4369"/>
      <w:bookmarkStart w:id="302" w:name="_Toc30474"/>
      <w:r>
        <w:rPr>
          <w:rFonts w:hint="eastAsia" w:ascii="仿宋" w:hAnsi="仿宋" w:eastAsia="仿宋" w:cs="仿宋"/>
          <w:color w:val="auto"/>
          <w:sz w:val="28"/>
          <w:szCs w:val="28"/>
          <w:highlight w:val="none"/>
          <w:lang w:val="en-US" w:eastAsia="zh-CN"/>
        </w:rPr>
        <w:t>附件十六《报价清单》</w:t>
      </w:r>
      <w:bookmarkEnd w:id="294"/>
      <w:bookmarkEnd w:id="295"/>
      <w:bookmarkEnd w:id="296"/>
      <w:bookmarkEnd w:id="297"/>
      <w:bookmarkEnd w:id="298"/>
      <w:bookmarkEnd w:id="299"/>
      <w:bookmarkEnd w:id="300"/>
      <w:bookmarkEnd w:id="301"/>
      <w:bookmarkEnd w:id="302"/>
      <w:r>
        <w:rPr>
          <w:rFonts w:hint="eastAsia" w:ascii="仿宋" w:hAnsi="仿宋" w:eastAsia="仿宋" w:cs="仿宋"/>
          <w:color w:val="auto"/>
          <w:sz w:val="28"/>
          <w:szCs w:val="28"/>
          <w:highlight w:val="none"/>
          <w:lang w:val="en-US" w:eastAsia="zh-CN"/>
        </w:rPr>
        <w:t>；</w:t>
      </w:r>
    </w:p>
    <w:p w14:paraId="5C48524B">
      <w:pPr>
        <w:pStyle w:val="3"/>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附件十七《施工方案》；</w:t>
      </w:r>
    </w:p>
    <w:p w14:paraId="7AA2B817">
      <w:pPr>
        <w:pStyle w:val="3"/>
        <w:spacing w:line="360" w:lineRule="auto"/>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附件十八《图纸》。</w:t>
      </w:r>
    </w:p>
    <w:p w14:paraId="2D1741CA">
      <w:pPr>
        <w:pStyle w:val="13"/>
        <w:rPr>
          <w:rFonts w:hint="eastAsia"/>
          <w:highlight w:val="none"/>
          <w:lang w:val="en-US" w:eastAsia="zh-CN"/>
        </w:rPr>
      </w:pPr>
    </w:p>
    <w:p w14:paraId="253423DD">
      <w:pPr>
        <w:adjustRightInd w:val="0"/>
        <w:spacing w:line="360" w:lineRule="auto"/>
        <w:ind w:left="0" w:leftChars="0" w:firstLine="560" w:firstLineChars="200"/>
        <w:outlineLvl w:val="0"/>
        <w:rPr>
          <w:rFonts w:hint="eastAsia" w:ascii="仿宋" w:hAnsi="仿宋" w:eastAsia="仿宋" w:cs="仿宋"/>
          <w:b w:val="0"/>
          <w:bCs w:val="0"/>
          <w:color w:val="auto"/>
          <w:sz w:val="28"/>
          <w:szCs w:val="28"/>
          <w:highlight w:val="none"/>
          <w:lang w:val="en-US" w:eastAsia="zh-CN"/>
        </w:rPr>
      </w:pPr>
    </w:p>
    <w:p w14:paraId="7E79F314">
      <w:pPr>
        <w:adjustRightInd w:val="0"/>
        <w:spacing w:line="360" w:lineRule="auto"/>
        <w:ind w:left="0" w:leftChars="0" w:firstLine="560" w:firstLineChars="200"/>
        <w:outlineLvl w:val="0"/>
        <w:rPr>
          <w:rFonts w:hint="eastAsia" w:ascii="仿宋" w:hAnsi="仿宋" w:eastAsia="仿宋" w:cs="仿宋"/>
          <w:b w:val="0"/>
          <w:bCs w:val="0"/>
          <w:color w:val="auto"/>
          <w:sz w:val="28"/>
          <w:szCs w:val="28"/>
          <w:highlight w:val="none"/>
          <w:lang w:val="en-US" w:eastAsia="zh-CN"/>
        </w:rPr>
      </w:pPr>
    </w:p>
    <w:p w14:paraId="3CD8BA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9"/>
          <w:pgMar w:top="1361" w:right="1117" w:bottom="1247" w:left="1134" w:header="0" w:footer="0" w:gutter="0"/>
          <w:pgNumType w:fmt="decimal"/>
          <w:cols w:space="720" w:num="1"/>
        </w:sectPr>
      </w:pPr>
    </w:p>
    <w:p w14:paraId="2B2CF7F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p w14:paraId="0DF7FBB1">
      <w:pPr>
        <w:adjustRightInd w:val="0"/>
        <w:spacing w:line="360" w:lineRule="auto"/>
        <w:ind w:left="0" w:leftChars="0" w:firstLine="560" w:firstLineChars="200"/>
        <w:jc w:val="center"/>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甲方项目章的样式</w:t>
      </w:r>
    </w:p>
    <w:p w14:paraId="6E1D6CE2">
      <w:pPr>
        <w:pStyle w:val="13"/>
        <w:rPr>
          <w:rFonts w:hint="eastAsia" w:ascii="仿宋" w:hAnsi="仿宋" w:eastAsia="仿宋" w:cs="仿宋"/>
          <w:b w:val="0"/>
          <w:bCs w:val="0"/>
          <w:color w:val="auto"/>
          <w:sz w:val="28"/>
          <w:szCs w:val="28"/>
          <w:highlight w:val="none"/>
          <w:lang w:val="en-US" w:eastAsia="zh-CN"/>
        </w:rPr>
      </w:pPr>
    </w:p>
    <w:p w14:paraId="3D2F860B">
      <w:pPr>
        <w:pStyle w:val="13"/>
        <w:spacing w:line="480" w:lineRule="auto"/>
        <w:ind w:firstLine="1050" w:firstLineChars="500"/>
        <w:rPr>
          <w:rFonts w:hint="default" w:ascii="仿宋" w:hAnsi="仿宋" w:eastAsia="仿宋" w:cs="仿宋"/>
          <w:b/>
          <w:bCs/>
          <w:color w:val="auto"/>
          <w:sz w:val="48"/>
          <w:szCs w:val="48"/>
          <w:highlight w:val="none"/>
          <w:lang w:val="en-US" w:eastAsia="zh-CN"/>
        </w:rPr>
      </w:pPr>
      <w:r>
        <w:drawing>
          <wp:inline distT="0" distB="0" distL="114300" distR="114300">
            <wp:extent cx="386715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867150" cy="2505075"/>
                    </a:xfrm>
                    <a:prstGeom prst="rect">
                      <a:avLst/>
                    </a:prstGeom>
                    <a:noFill/>
                    <a:ln>
                      <a:noFill/>
                    </a:ln>
                  </pic:spPr>
                </pic:pic>
              </a:graphicData>
            </a:graphic>
          </wp:inline>
        </w:drawing>
      </w:r>
    </w:p>
    <w:p w14:paraId="53C2783E">
      <w:pPr>
        <w:pStyle w:val="13"/>
        <w:rPr>
          <w:rFonts w:hint="eastAsia" w:ascii="仿宋" w:hAnsi="仿宋" w:eastAsia="仿宋" w:cs="仿宋"/>
          <w:b w:val="0"/>
          <w:bCs w:val="0"/>
          <w:color w:val="auto"/>
          <w:sz w:val="28"/>
          <w:szCs w:val="28"/>
          <w:highlight w:val="none"/>
          <w:lang w:val="en-US" w:eastAsia="zh-CN"/>
        </w:rPr>
      </w:pPr>
    </w:p>
    <w:p w14:paraId="4EF33035">
      <w:pPr>
        <w:pStyle w:val="13"/>
        <w:rPr>
          <w:rFonts w:hint="eastAsia" w:ascii="仿宋" w:hAnsi="仿宋" w:eastAsia="仿宋" w:cs="仿宋"/>
          <w:b w:val="0"/>
          <w:bCs w:val="0"/>
          <w:color w:val="auto"/>
          <w:sz w:val="28"/>
          <w:szCs w:val="28"/>
          <w:highlight w:val="none"/>
          <w:lang w:val="en-US" w:eastAsia="zh-CN"/>
        </w:rPr>
      </w:pPr>
    </w:p>
    <w:p w14:paraId="3732F145">
      <w:pPr>
        <w:pStyle w:val="13"/>
        <w:rPr>
          <w:rFonts w:hint="eastAsia" w:ascii="仿宋" w:hAnsi="仿宋" w:eastAsia="仿宋" w:cs="仿宋"/>
          <w:b w:val="0"/>
          <w:bCs w:val="0"/>
          <w:color w:val="auto"/>
          <w:sz w:val="28"/>
          <w:szCs w:val="28"/>
          <w:highlight w:val="none"/>
          <w:lang w:val="en-US" w:eastAsia="zh-CN"/>
        </w:rPr>
      </w:pPr>
    </w:p>
    <w:p w14:paraId="0C7401B6">
      <w:pPr>
        <w:pStyle w:val="13"/>
        <w:rPr>
          <w:rFonts w:hint="eastAsia" w:ascii="仿宋" w:hAnsi="仿宋" w:eastAsia="仿宋" w:cs="仿宋"/>
          <w:b w:val="0"/>
          <w:bCs w:val="0"/>
          <w:color w:val="auto"/>
          <w:sz w:val="28"/>
          <w:szCs w:val="28"/>
          <w:highlight w:val="none"/>
          <w:lang w:val="en-US" w:eastAsia="zh-CN"/>
        </w:rPr>
      </w:pPr>
    </w:p>
    <w:p w14:paraId="24E990D5">
      <w:pPr>
        <w:pStyle w:val="13"/>
        <w:rPr>
          <w:rFonts w:hint="eastAsia" w:ascii="仿宋" w:hAnsi="仿宋" w:eastAsia="仿宋" w:cs="仿宋"/>
          <w:b w:val="0"/>
          <w:bCs w:val="0"/>
          <w:color w:val="auto"/>
          <w:sz w:val="28"/>
          <w:szCs w:val="28"/>
          <w:highlight w:val="none"/>
          <w:lang w:val="en-US" w:eastAsia="zh-CN"/>
        </w:rPr>
      </w:pPr>
    </w:p>
    <w:p w14:paraId="5CB56C35">
      <w:pPr>
        <w:pStyle w:val="13"/>
        <w:rPr>
          <w:rFonts w:hint="eastAsia" w:ascii="仿宋" w:hAnsi="仿宋" w:eastAsia="仿宋" w:cs="仿宋"/>
          <w:b w:val="0"/>
          <w:bCs w:val="0"/>
          <w:color w:val="auto"/>
          <w:sz w:val="28"/>
          <w:szCs w:val="28"/>
          <w:highlight w:val="none"/>
          <w:lang w:val="en-US" w:eastAsia="zh-CN"/>
        </w:rPr>
      </w:pPr>
    </w:p>
    <w:p w14:paraId="118D7A67">
      <w:pPr>
        <w:pStyle w:val="13"/>
        <w:rPr>
          <w:rFonts w:hint="eastAsia" w:ascii="仿宋" w:hAnsi="仿宋" w:eastAsia="仿宋" w:cs="仿宋"/>
          <w:b w:val="0"/>
          <w:bCs w:val="0"/>
          <w:color w:val="auto"/>
          <w:sz w:val="28"/>
          <w:szCs w:val="28"/>
          <w:highlight w:val="none"/>
          <w:lang w:val="en-US" w:eastAsia="zh-CN"/>
        </w:rPr>
      </w:pPr>
    </w:p>
    <w:p w14:paraId="69EB2758">
      <w:pPr>
        <w:pStyle w:val="13"/>
        <w:rPr>
          <w:rFonts w:hint="eastAsia" w:ascii="仿宋" w:hAnsi="仿宋" w:eastAsia="仿宋" w:cs="仿宋"/>
          <w:b w:val="0"/>
          <w:bCs w:val="0"/>
          <w:color w:val="auto"/>
          <w:sz w:val="28"/>
          <w:szCs w:val="28"/>
          <w:highlight w:val="none"/>
          <w:lang w:val="en-US" w:eastAsia="zh-CN"/>
        </w:rPr>
      </w:pPr>
    </w:p>
    <w:p w14:paraId="1055CADA">
      <w:pPr>
        <w:pStyle w:val="13"/>
        <w:rPr>
          <w:rFonts w:hint="eastAsia" w:ascii="仿宋" w:hAnsi="仿宋" w:eastAsia="仿宋" w:cs="仿宋"/>
          <w:b w:val="0"/>
          <w:bCs w:val="0"/>
          <w:color w:val="auto"/>
          <w:sz w:val="28"/>
          <w:szCs w:val="28"/>
          <w:highlight w:val="none"/>
          <w:lang w:val="en-US" w:eastAsia="zh-CN"/>
        </w:rPr>
      </w:pPr>
    </w:p>
    <w:p w14:paraId="6D84C0FE">
      <w:pPr>
        <w:pStyle w:val="13"/>
        <w:rPr>
          <w:rFonts w:hint="eastAsia" w:ascii="仿宋" w:hAnsi="仿宋" w:eastAsia="仿宋" w:cs="仿宋"/>
          <w:b w:val="0"/>
          <w:bCs w:val="0"/>
          <w:color w:val="auto"/>
          <w:sz w:val="28"/>
          <w:szCs w:val="28"/>
          <w:highlight w:val="none"/>
          <w:lang w:val="en-US" w:eastAsia="zh-CN"/>
        </w:rPr>
      </w:pPr>
    </w:p>
    <w:p w14:paraId="1F385413">
      <w:pPr>
        <w:pStyle w:val="13"/>
        <w:rPr>
          <w:rFonts w:hint="eastAsia" w:ascii="仿宋" w:hAnsi="仿宋" w:eastAsia="仿宋" w:cs="仿宋"/>
          <w:b w:val="0"/>
          <w:bCs w:val="0"/>
          <w:color w:val="auto"/>
          <w:sz w:val="28"/>
          <w:szCs w:val="28"/>
          <w:highlight w:val="none"/>
          <w:lang w:val="en-US" w:eastAsia="zh-CN"/>
        </w:rPr>
      </w:pPr>
    </w:p>
    <w:p w14:paraId="25511D1E">
      <w:pPr>
        <w:pStyle w:val="13"/>
        <w:rPr>
          <w:rFonts w:hint="eastAsia" w:ascii="仿宋" w:hAnsi="仿宋" w:eastAsia="仿宋" w:cs="仿宋"/>
          <w:b w:val="0"/>
          <w:bCs w:val="0"/>
          <w:color w:val="auto"/>
          <w:sz w:val="28"/>
          <w:szCs w:val="28"/>
          <w:highlight w:val="none"/>
          <w:lang w:val="en-US" w:eastAsia="zh-CN"/>
        </w:rPr>
      </w:pPr>
    </w:p>
    <w:p w14:paraId="51B70E21">
      <w:pPr>
        <w:pStyle w:val="13"/>
        <w:rPr>
          <w:rFonts w:hint="eastAsia" w:ascii="仿宋" w:hAnsi="仿宋" w:eastAsia="仿宋" w:cs="仿宋"/>
          <w:b w:val="0"/>
          <w:bCs w:val="0"/>
          <w:color w:val="auto"/>
          <w:sz w:val="28"/>
          <w:szCs w:val="28"/>
          <w:highlight w:val="none"/>
          <w:lang w:val="en-US" w:eastAsia="zh-CN"/>
        </w:rPr>
      </w:pPr>
    </w:p>
    <w:p w14:paraId="25A5873F">
      <w:pPr>
        <w:pStyle w:val="13"/>
        <w:rPr>
          <w:rFonts w:hint="eastAsia" w:ascii="仿宋" w:hAnsi="仿宋" w:eastAsia="仿宋" w:cs="仿宋"/>
          <w:b w:val="0"/>
          <w:bCs w:val="0"/>
          <w:color w:val="auto"/>
          <w:sz w:val="28"/>
          <w:szCs w:val="28"/>
          <w:highlight w:val="none"/>
          <w:lang w:val="en-US" w:eastAsia="zh-CN"/>
        </w:rPr>
      </w:pPr>
    </w:p>
    <w:p w14:paraId="6D8E29BB">
      <w:pPr>
        <w:pStyle w:val="13"/>
        <w:rPr>
          <w:rFonts w:hint="eastAsia" w:ascii="仿宋" w:hAnsi="仿宋" w:eastAsia="仿宋" w:cs="仿宋"/>
          <w:b w:val="0"/>
          <w:bCs w:val="0"/>
          <w:color w:val="auto"/>
          <w:sz w:val="28"/>
          <w:szCs w:val="28"/>
          <w:highlight w:val="none"/>
          <w:lang w:val="en-US" w:eastAsia="zh-CN"/>
        </w:rPr>
      </w:pPr>
    </w:p>
    <w:p w14:paraId="0B66E0FC">
      <w:pPr>
        <w:pStyle w:val="13"/>
        <w:rPr>
          <w:rFonts w:hint="eastAsia" w:ascii="仿宋" w:hAnsi="仿宋" w:eastAsia="仿宋" w:cs="仿宋"/>
          <w:b w:val="0"/>
          <w:bCs w:val="0"/>
          <w:color w:val="auto"/>
          <w:sz w:val="28"/>
          <w:szCs w:val="28"/>
          <w:highlight w:val="none"/>
          <w:lang w:val="en-US" w:eastAsia="zh-CN"/>
        </w:rPr>
      </w:pPr>
    </w:p>
    <w:p w14:paraId="40161868">
      <w:pPr>
        <w:pStyle w:val="13"/>
        <w:rPr>
          <w:rFonts w:hint="eastAsia" w:ascii="仿宋" w:hAnsi="仿宋" w:eastAsia="仿宋" w:cs="仿宋"/>
          <w:b w:val="0"/>
          <w:bCs w:val="0"/>
          <w:color w:val="auto"/>
          <w:sz w:val="28"/>
          <w:szCs w:val="28"/>
          <w:highlight w:val="none"/>
          <w:lang w:val="en-US" w:eastAsia="zh-CN"/>
        </w:rPr>
      </w:pPr>
    </w:p>
    <w:p w14:paraId="433B6EA9">
      <w:pPr>
        <w:pStyle w:val="13"/>
        <w:rPr>
          <w:rFonts w:hint="eastAsia" w:ascii="仿宋" w:hAnsi="仿宋" w:eastAsia="仿宋" w:cs="仿宋"/>
          <w:b w:val="0"/>
          <w:bCs w:val="0"/>
          <w:color w:val="auto"/>
          <w:sz w:val="28"/>
          <w:szCs w:val="28"/>
          <w:highlight w:val="none"/>
          <w:lang w:val="en-US" w:eastAsia="zh-CN"/>
        </w:rPr>
      </w:pPr>
    </w:p>
    <w:p w14:paraId="09E9EF81">
      <w:pPr>
        <w:pStyle w:val="13"/>
        <w:rPr>
          <w:rFonts w:hint="eastAsia" w:ascii="仿宋" w:hAnsi="仿宋" w:eastAsia="仿宋" w:cs="仿宋"/>
          <w:b w:val="0"/>
          <w:bCs w:val="0"/>
          <w:color w:val="auto"/>
          <w:sz w:val="28"/>
          <w:szCs w:val="28"/>
          <w:highlight w:val="none"/>
          <w:lang w:val="en-US" w:eastAsia="zh-CN"/>
        </w:rPr>
      </w:pPr>
    </w:p>
    <w:p w14:paraId="036E2EB5">
      <w:pPr>
        <w:pStyle w:val="13"/>
        <w:rPr>
          <w:rFonts w:hint="eastAsia" w:ascii="仿宋" w:hAnsi="仿宋" w:eastAsia="仿宋" w:cs="仿宋"/>
          <w:b w:val="0"/>
          <w:bCs w:val="0"/>
          <w:color w:val="auto"/>
          <w:sz w:val="28"/>
          <w:szCs w:val="28"/>
          <w:highlight w:val="none"/>
          <w:lang w:val="en-US" w:eastAsia="zh-CN"/>
        </w:rPr>
      </w:pPr>
    </w:p>
    <w:p w14:paraId="26ECAA21">
      <w:pPr>
        <w:pStyle w:val="13"/>
        <w:rPr>
          <w:rFonts w:hint="eastAsia" w:ascii="仿宋" w:hAnsi="仿宋" w:eastAsia="仿宋" w:cs="仿宋"/>
          <w:b w:val="0"/>
          <w:bCs w:val="0"/>
          <w:color w:val="auto"/>
          <w:sz w:val="28"/>
          <w:szCs w:val="28"/>
          <w:highlight w:val="none"/>
          <w:lang w:val="en-US" w:eastAsia="zh-CN"/>
        </w:rPr>
      </w:pPr>
    </w:p>
    <w:p w14:paraId="3E4E6221">
      <w:pPr>
        <w:pStyle w:val="13"/>
        <w:rPr>
          <w:rFonts w:hint="eastAsia" w:ascii="仿宋" w:hAnsi="仿宋" w:eastAsia="仿宋" w:cs="仿宋"/>
          <w:b w:val="0"/>
          <w:bCs w:val="0"/>
          <w:color w:val="auto"/>
          <w:sz w:val="28"/>
          <w:szCs w:val="28"/>
          <w:highlight w:val="none"/>
          <w:lang w:val="en-US" w:eastAsia="zh-CN"/>
        </w:rPr>
      </w:pPr>
    </w:p>
    <w:p w14:paraId="1DE882B8">
      <w:pPr>
        <w:pStyle w:val="13"/>
        <w:rPr>
          <w:rFonts w:hint="eastAsia" w:ascii="仿宋" w:hAnsi="仿宋" w:eastAsia="仿宋" w:cs="仿宋"/>
          <w:b w:val="0"/>
          <w:bCs w:val="0"/>
          <w:color w:val="auto"/>
          <w:sz w:val="28"/>
          <w:szCs w:val="28"/>
          <w:highlight w:val="none"/>
          <w:lang w:val="en-US" w:eastAsia="zh-CN"/>
        </w:rPr>
      </w:pPr>
    </w:p>
    <w:p w14:paraId="388F5C9D">
      <w:pPr>
        <w:pStyle w:val="13"/>
        <w:rPr>
          <w:rFonts w:hint="eastAsia" w:ascii="仿宋" w:hAnsi="仿宋" w:eastAsia="仿宋" w:cs="仿宋"/>
          <w:b w:val="0"/>
          <w:bCs w:val="0"/>
          <w:color w:val="auto"/>
          <w:sz w:val="28"/>
          <w:szCs w:val="28"/>
          <w:highlight w:val="none"/>
          <w:lang w:val="en-US" w:eastAsia="zh-CN"/>
        </w:rPr>
      </w:pPr>
    </w:p>
    <w:p w14:paraId="262289A0">
      <w:pPr>
        <w:pStyle w:val="13"/>
        <w:rPr>
          <w:rFonts w:hint="eastAsia" w:ascii="仿宋" w:hAnsi="仿宋" w:eastAsia="仿宋" w:cs="仿宋"/>
          <w:b w:val="0"/>
          <w:bCs w:val="0"/>
          <w:color w:val="auto"/>
          <w:sz w:val="28"/>
          <w:szCs w:val="28"/>
          <w:highlight w:val="none"/>
          <w:lang w:val="en-US" w:eastAsia="zh-CN"/>
        </w:rPr>
      </w:pPr>
    </w:p>
    <w:p w14:paraId="5EDEA948">
      <w:pPr>
        <w:pStyle w:val="13"/>
        <w:rPr>
          <w:rFonts w:hint="eastAsia" w:ascii="仿宋" w:hAnsi="仿宋" w:eastAsia="仿宋" w:cs="仿宋"/>
          <w:b w:val="0"/>
          <w:bCs w:val="0"/>
          <w:color w:val="auto"/>
          <w:sz w:val="28"/>
          <w:szCs w:val="28"/>
          <w:highlight w:val="none"/>
          <w:lang w:val="en-US" w:eastAsia="zh-CN"/>
        </w:rPr>
      </w:pPr>
    </w:p>
    <w:p w14:paraId="07C1B04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03" w:name="_Toc31074"/>
      <w:bookmarkStart w:id="304" w:name="_Toc14223"/>
      <w:bookmarkStart w:id="305" w:name="_Toc9682"/>
      <w:bookmarkStart w:id="306" w:name="_Toc15976"/>
      <w:bookmarkStart w:id="307" w:name="_Toc19485"/>
      <w:bookmarkStart w:id="428" w:name="_GoBack"/>
      <w:bookmarkEnd w:id="428"/>
      <w:r>
        <w:rPr>
          <w:rFonts w:hint="eastAsia" w:ascii="仿宋" w:hAnsi="仿宋" w:eastAsia="仿宋" w:cs="仿宋"/>
          <w:b/>
          <w:bCs w:val="0"/>
          <w:color w:val="auto"/>
          <w:sz w:val="40"/>
          <w:szCs w:val="40"/>
          <w:highlight w:val="none"/>
          <w:shd w:val="clear" w:color="auto" w:fill="auto"/>
          <w:lang w:val="en-US" w:eastAsia="zh-CN"/>
        </w:rPr>
        <w:t>附件</w:t>
      </w:r>
      <w:bookmarkEnd w:id="303"/>
      <w:bookmarkEnd w:id="304"/>
      <w:bookmarkEnd w:id="305"/>
      <w:bookmarkEnd w:id="306"/>
      <w:bookmarkEnd w:id="307"/>
      <w:r>
        <w:rPr>
          <w:rFonts w:hint="eastAsia" w:ascii="仿宋" w:hAnsi="仿宋" w:eastAsia="仿宋" w:cs="仿宋"/>
          <w:b/>
          <w:bCs w:val="0"/>
          <w:color w:val="auto"/>
          <w:sz w:val="40"/>
          <w:szCs w:val="40"/>
          <w:highlight w:val="none"/>
          <w:shd w:val="clear" w:color="auto" w:fill="auto"/>
          <w:lang w:val="en-US" w:eastAsia="zh-CN"/>
        </w:rPr>
        <w:t>二</w:t>
      </w:r>
    </w:p>
    <w:p w14:paraId="7315AD94">
      <w:pPr>
        <w:spacing w:after="156" w:afterLines="50"/>
        <w:ind w:right="0" w:rightChars="0"/>
        <w:jc w:val="center"/>
        <w:outlineLvl w:val="0"/>
        <w:rPr>
          <w:rFonts w:hint="eastAsia" w:ascii="仿宋" w:hAnsi="仿宋" w:eastAsia="仿宋" w:cs="仿宋"/>
          <w:color w:val="auto"/>
          <w:sz w:val="40"/>
          <w:szCs w:val="40"/>
          <w:highlight w:val="none"/>
        </w:rPr>
      </w:pPr>
      <w:bookmarkStart w:id="308" w:name="_Toc31002"/>
      <w:bookmarkStart w:id="309" w:name="_Toc32705"/>
      <w:bookmarkStart w:id="310" w:name="_Toc28507"/>
      <w:bookmarkStart w:id="311" w:name="_Toc29720"/>
      <w:bookmarkStart w:id="312" w:name="_Toc44"/>
      <w:r>
        <w:rPr>
          <w:rFonts w:hint="eastAsia" w:ascii="仿宋" w:hAnsi="仿宋" w:eastAsia="仿宋" w:cs="仿宋"/>
          <w:b/>
          <w:bCs/>
          <w:color w:val="auto"/>
          <w:sz w:val="40"/>
          <w:szCs w:val="40"/>
          <w:highlight w:val="none"/>
          <w:lang w:val="en-US" w:eastAsia="zh-CN"/>
        </w:rPr>
        <w:t>分包单位</w:t>
      </w:r>
      <w:r>
        <w:rPr>
          <w:rFonts w:hint="eastAsia" w:ascii="仿宋" w:hAnsi="仿宋" w:eastAsia="仿宋" w:cs="仿宋"/>
          <w:b/>
          <w:bCs/>
          <w:color w:val="auto"/>
          <w:sz w:val="40"/>
          <w:szCs w:val="40"/>
          <w:highlight w:val="none"/>
        </w:rPr>
        <w:t>开工令</w:t>
      </w:r>
      <w:bookmarkEnd w:id="308"/>
      <w:bookmarkEnd w:id="309"/>
      <w:bookmarkEnd w:id="310"/>
      <w:bookmarkEnd w:id="311"/>
      <w:bookmarkEnd w:id="312"/>
    </w:p>
    <w:p w14:paraId="3E378B7F">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合同名称： </w:t>
      </w:r>
    </w:p>
    <w:p w14:paraId="3A76EAB4">
      <w:pPr>
        <w:spacing w:line="360" w:lineRule="auto"/>
        <w:ind w:right="0" w:rightChars="0"/>
        <w:rPr>
          <w:rFonts w:hint="eastAsia" w:ascii="仿宋" w:hAnsi="仿宋" w:eastAsia="仿宋" w:cs="仿宋"/>
          <w:color w:val="auto"/>
          <w:highlight w:val="none"/>
        </w:rPr>
      </w:pPr>
      <w:r>
        <w:rPr>
          <w:rFonts w:hint="eastAsia" w:ascii="仿宋" w:hAnsi="仿宋" w:eastAsia="仿宋" w:cs="仿宋"/>
          <w:color w:val="auto"/>
          <w:highlight w:val="none"/>
        </w:rPr>
        <w:t xml:space="preserve">合同编号：                           </w:t>
      </w:r>
    </w:p>
    <w:p w14:paraId="67982E81">
      <w:pPr>
        <w:ind w:right="0" w:rightChars="0"/>
        <w:rPr>
          <w:rFonts w:hint="eastAsia" w:ascii="仿宋" w:hAnsi="仿宋" w:eastAsia="仿宋" w:cs="仿宋"/>
          <w:color w:val="auto"/>
          <w:highlight w:val="none"/>
        </w:rPr>
      </w:pPr>
    </w:p>
    <w:tbl>
      <w:tblPr>
        <w:tblStyle w:val="14"/>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0"/>
      </w:tblGrid>
      <w:tr w14:paraId="462F2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jc w:val="center"/>
        </w:trPr>
        <w:tc>
          <w:tcPr>
            <w:tcW w:w="5000" w:type="pct"/>
            <w:tcBorders>
              <w:tl2br w:val="nil"/>
              <w:tr2bl w:val="nil"/>
            </w:tcBorders>
            <w:noWrap/>
            <w:tcMar>
              <w:top w:w="15" w:type="dxa"/>
              <w:left w:w="15" w:type="dxa"/>
              <w:right w:w="15" w:type="dxa"/>
            </w:tcMar>
            <w:vAlign w:val="center"/>
          </w:tcPr>
          <w:p w14:paraId="6E5399F5">
            <w:pPr>
              <w:ind w:right="0" w:rightChars="0"/>
              <w:rPr>
                <w:rFonts w:hint="eastAsia" w:ascii="仿宋" w:hAnsi="仿宋" w:eastAsia="仿宋" w:cs="仿宋"/>
                <w:color w:val="auto"/>
                <w:sz w:val="22"/>
                <w:szCs w:val="22"/>
                <w:highlight w:val="none"/>
              </w:rPr>
            </w:pPr>
          </w:p>
          <w:p w14:paraId="2B3266A7">
            <w:pPr>
              <w:spacing w:line="480" w:lineRule="auto"/>
              <w:ind w:right="0" w:rightChars="0"/>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致：（</w:t>
            </w:r>
            <w:r>
              <w:rPr>
                <w:rFonts w:hint="eastAsia" w:ascii="仿宋" w:hAnsi="仿宋" w:eastAsia="仿宋" w:cs="仿宋"/>
                <w:b/>
                <w:bCs/>
                <w:color w:val="auto"/>
                <w:sz w:val="22"/>
                <w:szCs w:val="22"/>
                <w:highlight w:val="none"/>
                <w:lang w:val="en-US" w:eastAsia="zh-CN"/>
              </w:rPr>
              <w:t>分包单位全称</w:t>
            </w:r>
            <w:r>
              <w:rPr>
                <w:rFonts w:hint="eastAsia" w:ascii="仿宋" w:hAnsi="仿宋" w:eastAsia="仿宋" w:cs="仿宋"/>
                <w:b/>
                <w:bCs/>
                <w:color w:val="auto"/>
                <w:sz w:val="22"/>
                <w:szCs w:val="22"/>
                <w:highlight w:val="none"/>
              </w:rPr>
              <w:t>）</w:t>
            </w:r>
            <w:r>
              <w:rPr>
                <w:rFonts w:hint="eastAsia" w:ascii="仿宋" w:hAnsi="仿宋" w:eastAsia="仿宋" w:cs="仿宋"/>
                <w:color w:val="auto"/>
                <w:sz w:val="22"/>
                <w:szCs w:val="22"/>
                <w:highlight w:val="none"/>
              </w:rPr>
              <w:t xml:space="preserve"> </w:t>
            </w:r>
          </w:p>
          <w:p w14:paraId="5569F2D4">
            <w:pPr>
              <w:spacing w:line="480" w:lineRule="auto"/>
              <w:ind w:right="0" w:rightChars="0" w:firstLine="44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你方</w:t>
            </w:r>
            <w:r>
              <w:rPr>
                <w:rFonts w:hint="eastAsia" w:ascii="仿宋" w:hAnsi="仿宋" w:eastAsia="仿宋" w:cs="仿宋"/>
                <w:color w:val="auto"/>
                <w:sz w:val="22"/>
                <w:szCs w:val="22"/>
                <w:highlight w:val="none"/>
                <w:u w:val="none"/>
                <w:lang w:val="en-US" w:eastAsia="zh-CN"/>
              </w:rPr>
              <w:t>承接的</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项目</w:t>
            </w:r>
            <w:r>
              <w:rPr>
                <w:rFonts w:hint="eastAsia" w:ascii="仿宋" w:hAnsi="仿宋" w:eastAsia="仿宋" w:cs="仿宋"/>
                <w:color w:val="auto"/>
                <w:sz w:val="22"/>
                <w:szCs w:val="22"/>
                <w:highlight w:val="none"/>
              </w:rPr>
              <w:t>工程</w:t>
            </w:r>
            <w:r>
              <w:rPr>
                <w:rFonts w:hint="eastAsia" w:ascii="仿宋" w:hAnsi="仿宋" w:eastAsia="仿宋" w:cs="仿宋"/>
                <w:color w:val="auto"/>
                <w:sz w:val="22"/>
                <w:szCs w:val="22"/>
                <w:highlight w:val="none"/>
                <w:u w:val="single"/>
                <w:lang w:val="en-US" w:eastAsia="zh-CN"/>
              </w:rPr>
              <w:t xml:space="preserve"> X X </w:t>
            </w:r>
            <w:r>
              <w:rPr>
                <w:rFonts w:hint="eastAsia" w:ascii="仿宋" w:hAnsi="仿宋" w:eastAsia="仿宋" w:cs="仿宋"/>
                <w:color w:val="auto"/>
                <w:sz w:val="22"/>
                <w:szCs w:val="22"/>
                <w:highlight w:val="none"/>
                <w:u w:val="none"/>
                <w:lang w:val="en-US" w:eastAsia="zh-CN"/>
              </w:rPr>
              <w:t>分部/项</w:t>
            </w:r>
            <w:r>
              <w:rPr>
                <w:rFonts w:hint="eastAsia" w:ascii="仿宋" w:hAnsi="仿宋" w:eastAsia="仿宋" w:cs="仿宋"/>
                <w:color w:val="auto"/>
                <w:sz w:val="22"/>
                <w:szCs w:val="22"/>
                <w:highlight w:val="none"/>
                <w:lang w:val="en-US" w:eastAsia="zh-CN"/>
              </w:rPr>
              <w:t>工程经审查，已具备</w:t>
            </w:r>
            <w:r>
              <w:rPr>
                <w:rFonts w:hint="eastAsia" w:ascii="仿宋" w:hAnsi="仿宋" w:eastAsia="仿宋" w:cs="仿宋"/>
                <w:color w:val="auto"/>
                <w:sz w:val="22"/>
                <w:szCs w:val="22"/>
                <w:highlight w:val="none"/>
              </w:rPr>
              <w:t>施工合同约定的开工条件，</w:t>
            </w:r>
            <w:r>
              <w:rPr>
                <w:rFonts w:hint="eastAsia" w:ascii="仿宋" w:hAnsi="仿宋" w:eastAsia="仿宋" w:cs="仿宋"/>
                <w:color w:val="auto"/>
                <w:sz w:val="22"/>
                <w:szCs w:val="22"/>
                <w:highlight w:val="none"/>
                <w:lang w:val="en-US" w:eastAsia="zh-CN"/>
              </w:rPr>
              <w:t>现通知你方正式开工</w:t>
            </w:r>
            <w:r>
              <w:rPr>
                <w:rFonts w:hint="eastAsia" w:ascii="仿宋" w:hAnsi="仿宋" w:eastAsia="仿宋" w:cs="仿宋"/>
                <w:color w:val="auto"/>
                <w:sz w:val="22"/>
                <w:szCs w:val="22"/>
                <w:highlight w:val="none"/>
              </w:rPr>
              <w:t>。</w:t>
            </w:r>
          </w:p>
          <w:p w14:paraId="41366BAB">
            <w:pPr>
              <w:spacing w:line="480" w:lineRule="auto"/>
              <w:ind w:right="0" w:rightChars="0"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本开工令确定此合同的实际开工日期为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A3A97CC">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14:paraId="76E35F9B">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施工总包单位：</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（全称及</w:t>
            </w:r>
            <w:r>
              <w:rPr>
                <w:rFonts w:hint="eastAsia" w:ascii="仿宋" w:hAnsi="仿宋" w:eastAsia="仿宋" w:cs="仿宋"/>
                <w:color w:val="auto"/>
                <w:sz w:val="22"/>
                <w:szCs w:val="22"/>
                <w:highlight w:val="none"/>
                <w:lang w:val="en-US" w:eastAsia="zh-CN"/>
              </w:rPr>
              <w:t>项目</w:t>
            </w:r>
            <w:r>
              <w:rPr>
                <w:rFonts w:hint="eastAsia" w:ascii="仿宋" w:hAnsi="仿宋" w:eastAsia="仿宋" w:cs="仿宋"/>
                <w:color w:val="auto"/>
                <w:sz w:val="22"/>
                <w:szCs w:val="22"/>
                <w:highlight w:val="none"/>
              </w:rPr>
              <w:t>盖章）</w:t>
            </w:r>
          </w:p>
          <w:p w14:paraId="24734454">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项目负责人：（签名）</w:t>
            </w:r>
          </w:p>
          <w:p w14:paraId="2433F619">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日</w:t>
            </w:r>
          </w:p>
          <w:p w14:paraId="37C7C84A">
            <w:pPr>
              <w:ind w:right="0" w:rightChars="0"/>
              <w:rPr>
                <w:rFonts w:hint="eastAsia" w:ascii="仿宋" w:hAnsi="仿宋" w:eastAsia="仿宋" w:cs="仿宋"/>
                <w:color w:val="auto"/>
                <w:sz w:val="22"/>
                <w:szCs w:val="22"/>
                <w:highlight w:val="none"/>
              </w:rPr>
            </w:pPr>
          </w:p>
        </w:tc>
      </w:tr>
      <w:tr w14:paraId="334A7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F3B1EE1">
            <w:pPr>
              <w:ind w:right="0" w:rightChars="0"/>
              <w:rPr>
                <w:rFonts w:hint="eastAsia" w:ascii="仿宋" w:hAnsi="仿宋" w:eastAsia="仿宋" w:cs="仿宋"/>
                <w:color w:val="auto"/>
                <w:sz w:val="22"/>
                <w:szCs w:val="22"/>
                <w:highlight w:val="none"/>
              </w:rPr>
            </w:pPr>
          </w:p>
          <w:p w14:paraId="0511F601">
            <w:pPr>
              <w:pStyle w:val="13"/>
              <w:ind w:right="0" w:rightChars="0"/>
              <w:rPr>
                <w:rFonts w:hint="eastAsia" w:ascii="仿宋" w:hAnsi="仿宋" w:eastAsia="仿宋" w:cs="仿宋"/>
                <w:color w:val="auto"/>
                <w:highlight w:val="none"/>
              </w:rPr>
            </w:pPr>
          </w:p>
          <w:p w14:paraId="31E31F6F">
            <w:pPr>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今已收到项目的开工令。</w:t>
            </w:r>
          </w:p>
          <w:p w14:paraId="4FEFAF98">
            <w:pPr>
              <w:spacing w:line="360" w:lineRule="auto"/>
              <w:ind w:right="0" w:rightChars="0" w:firstLine="3520" w:firstLineChars="1600"/>
              <w:rPr>
                <w:rFonts w:hint="eastAsia" w:ascii="仿宋" w:hAnsi="仿宋" w:eastAsia="仿宋" w:cs="仿宋"/>
                <w:color w:val="auto"/>
                <w:sz w:val="22"/>
                <w:szCs w:val="22"/>
                <w:highlight w:val="none"/>
              </w:rPr>
            </w:pPr>
          </w:p>
          <w:p w14:paraId="10705B4B">
            <w:pPr>
              <w:pStyle w:val="13"/>
              <w:ind w:right="0" w:rightChars="0"/>
              <w:rPr>
                <w:rFonts w:hint="eastAsia" w:ascii="仿宋" w:hAnsi="仿宋" w:eastAsia="仿宋" w:cs="仿宋"/>
                <w:color w:val="auto"/>
                <w:highlight w:val="none"/>
              </w:rPr>
            </w:pPr>
          </w:p>
          <w:p w14:paraId="55371A52">
            <w:pPr>
              <w:spacing w:line="360" w:lineRule="auto"/>
              <w:ind w:right="0" w:rightChars="0" w:firstLine="3520" w:firstLineChars="16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分包单位：（全称及盖章）</w:t>
            </w:r>
          </w:p>
          <w:p w14:paraId="5FEC5286">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现场</w:t>
            </w:r>
            <w:r>
              <w:rPr>
                <w:rFonts w:hint="eastAsia" w:ascii="仿宋" w:hAnsi="仿宋" w:eastAsia="仿宋" w:cs="仿宋"/>
                <w:color w:val="auto"/>
                <w:sz w:val="22"/>
                <w:szCs w:val="22"/>
                <w:highlight w:val="none"/>
              </w:rPr>
              <w:t>负责人：（签名）</w:t>
            </w:r>
          </w:p>
          <w:p w14:paraId="33501A03">
            <w:pPr>
              <w:spacing w:line="360" w:lineRule="auto"/>
              <w:ind w:right="0" w:rightChars="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日      期：      年    月    </w:t>
            </w:r>
            <w:r>
              <w:rPr>
                <w:rFonts w:hint="eastAsia" w:ascii="仿宋" w:hAnsi="仿宋" w:eastAsia="仿宋" w:cs="仿宋"/>
                <w:color w:val="auto"/>
                <w:sz w:val="22"/>
                <w:szCs w:val="22"/>
                <w:highlight w:val="none"/>
                <w:lang w:val="en-US" w:eastAsia="zh-CN"/>
              </w:rPr>
              <w:t>日</w:t>
            </w:r>
          </w:p>
        </w:tc>
      </w:tr>
    </w:tbl>
    <w:p w14:paraId="20ECC7A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B7EAE7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5E0BDA98">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1BEEFD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6DE11EFE">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4A61931B">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3CF6368A">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7B132760">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7D74461">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3F48687">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29401756">
      <w:pPr>
        <w:keepNext w:val="0"/>
        <w:keepLines w:val="0"/>
        <w:pageBreakBefore w:val="0"/>
        <w:wordWrap/>
        <w:overflowPunct/>
        <w:topLinePunct w:val="0"/>
        <w:bidi w:val="0"/>
        <w:adjustRightInd w:val="0"/>
        <w:ind w:right="0" w:rightChars="0" w:firstLineChars="0"/>
        <w:jc w:val="right"/>
        <w:rPr>
          <w:rFonts w:hint="eastAsia" w:ascii="仿宋" w:hAnsi="仿宋" w:eastAsia="仿宋" w:cs="仿宋"/>
          <w:b/>
          <w:bCs/>
          <w:color w:val="auto"/>
          <w:sz w:val="28"/>
          <w:szCs w:val="28"/>
          <w:highlight w:val="none"/>
          <w:shd w:val="clear" w:color="auto" w:fill="auto"/>
          <w:lang w:val="en-US" w:eastAsia="zh-CN"/>
        </w:rPr>
      </w:pPr>
    </w:p>
    <w:p w14:paraId="1C5A751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13" w:name="_Toc3953"/>
      <w:bookmarkStart w:id="314" w:name="_Toc203"/>
      <w:bookmarkStart w:id="315" w:name="_Toc1695"/>
      <w:bookmarkStart w:id="316" w:name="_Toc7395"/>
      <w:bookmarkStart w:id="317" w:name="_Toc21928"/>
      <w:r>
        <w:rPr>
          <w:rFonts w:hint="eastAsia" w:ascii="仿宋" w:hAnsi="仿宋" w:eastAsia="仿宋" w:cs="仿宋"/>
          <w:b/>
          <w:bCs w:val="0"/>
          <w:color w:val="auto"/>
          <w:sz w:val="40"/>
          <w:szCs w:val="40"/>
          <w:highlight w:val="none"/>
          <w:shd w:val="clear" w:color="auto" w:fill="auto"/>
          <w:lang w:val="en-US" w:eastAsia="zh-CN"/>
        </w:rPr>
        <w:t>附件</w:t>
      </w:r>
      <w:bookmarkEnd w:id="313"/>
      <w:bookmarkEnd w:id="314"/>
      <w:bookmarkEnd w:id="315"/>
      <w:bookmarkEnd w:id="316"/>
      <w:bookmarkEnd w:id="317"/>
      <w:r>
        <w:rPr>
          <w:rFonts w:hint="eastAsia" w:ascii="仿宋" w:hAnsi="仿宋" w:eastAsia="仿宋" w:cs="仿宋"/>
          <w:b/>
          <w:bCs w:val="0"/>
          <w:color w:val="auto"/>
          <w:sz w:val="40"/>
          <w:szCs w:val="40"/>
          <w:highlight w:val="none"/>
          <w:shd w:val="clear" w:color="auto" w:fill="auto"/>
          <w:lang w:val="en-US" w:eastAsia="zh-CN"/>
        </w:rPr>
        <w:t>三</w:t>
      </w:r>
    </w:p>
    <w:tbl>
      <w:tblPr>
        <w:tblStyle w:val="14"/>
        <w:tblW w:w="4801" w:type="pct"/>
        <w:jc w:val="center"/>
        <w:tblLayout w:type="fixed"/>
        <w:tblCellMar>
          <w:top w:w="15" w:type="dxa"/>
          <w:left w:w="15" w:type="dxa"/>
          <w:bottom w:w="15" w:type="dxa"/>
          <w:right w:w="15" w:type="dxa"/>
        </w:tblCellMar>
      </w:tblPr>
      <w:tblGrid>
        <w:gridCol w:w="9300"/>
      </w:tblGrid>
      <w:tr w14:paraId="030A6018">
        <w:tblPrEx>
          <w:tblCellMar>
            <w:top w:w="15" w:type="dxa"/>
            <w:left w:w="15" w:type="dxa"/>
            <w:bottom w:w="15" w:type="dxa"/>
            <w:right w:w="15" w:type="dxa"/>
          </w:tblCellMar>
        </w:tblPrEx>
        <w:trPr>
          <w:trHeight w:val="12136" w:hRule="atLeast"/>
          <w:jc w:val="center"/>
        </w:trPr>
        <w:tc>
          <w:tcPr>
            <w:tcW w:w="5000" w:type="pct"/>
            <w:vAlign w:val="center"/>
          </w:tcPr>
          <w:p w14:paraId="07445197">
            <w:pPr>
              <w:spacing w:before="90" w:line="226" w:lineRule="auto"/>
              <w:ind w:left="3175"/>
              <w:outlineLvl w:val="0"/>
              <w:rPr>
                <w:rFonts w:ascii="仿宋" w:hAnsi="仿宋" w:eastAsia="仿宋" w:cs="仿宋"/>
                <w:color w:val="auto"/>
                <w:sz w:val="31"/>
                <w:szCs w:val="31"/>
                <w:highlight w:val="none"/>
              </w:rPr>
            </w:pPr>
            <w:bookmarkStart w:id="318" w:name="_Toc22416"/>
            <w:bookmarkStart w:id="319" w:name="_Toc20085"/>
            <w:bookmarkStart w:id="320" w:name="_Toc18874"/>
            <w:bookmarkStart w:id="321" w:name="_Toc22315"/>
            <w:bookmarkStart w:id="322" w:name="_Toc24733"/>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318"/>
            <w:bookmarkEnd w:id="319"/>
            <w:bookmarkEnd w:id="320"/>
            <w:bookmarkEnd w:id="321"/>
            <w:bookmarkEnd w:id="322"/>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EAE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tcPr>
                <w:p w14:paraId="5676CBEA">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tcPr>
                <w:p w14:paraId="4979A69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4A97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tcPr>
                <w:p w14:paraId="47CD8068">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tcPr>
                <w:p w14:paraId="13D629E4">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tcPr>
                <w:p w14:paraId="2380B486">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F5F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tcPr>
                <w:p w14:paraId="4BD6DBE2">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3DB9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tcPr>
                <w:p w14:paraId="65F1800C">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tcPr>
                <w:p w14:paraId="23F56F40">
                  <w:pPr>
                    <w:rPr>
                      <w:rFonts w:hint="eastAsia" w:ascii="仿宋" w:hAnsi="仿宋" w:eastAsia="仿宋" w:cs="仿宋"/>
                      <w:color w:val="auto"/>
                      <w:sz w:val="22"/>
                      <w:szCs w:val="22"/>
                      <w:highlight w:val="none"/>
                    </w:rPr>
                  </w:pPr>
                </w:p>
              </w:tc>
            </w:tr>
            <w:tr w14:paraId="1F48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tcPr>
                <w:p w14:paraId="03ADD714">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tcPr>
                <w:p w14:paraId="6218DF33">
                  <w:pPr>
                    <w:rPr>
                      <w:rFonts w:hint="eastAsia" w:ascii="仿宋" w:hAnsi="仿宋" w:eastAsia="仿宋" w:cs="仿宋"/>
                      <w:color w:val="auto"/>
                      <w:sz w:val="22"/>
                      <w:szCs w:val="22"/>
                      <w:highlight w:val="none"/>
                    </w:rPr>
                  </w:pPr>
                </w:p>
              </w:tc>
            </w:tr>
            <w:tr w14:paraId="40C0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tcPr>
                <w:p w14:paraId="01C04392">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0" distR="0">
                        <wp:extent cx="90805" cy="139700"/>
                        <wp:effectExtent l="0" t="0" r="4445" b="13334"/>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13" cstate="print"/>
                                <a:srcRect/>
                                <a:stretch>
                                  <a:fillRect/>
                                </a:stretch>
                              </pic:blipFill>
                              <pic:spPr>
                                <a:xfrm>
                                  <a:off x="0" y="0"/>
                                  <a:ext cx="90805" cy="139700"/>
                                </a:xfrm>
                                <a:prstGeom prst="rect">
                                  <a:avLst/>
                                </a:prstGeom>
                                <a:ln>
                                  <a:noFill/>
                                </a:ln>
                              </pic:spPr>
                            </pic:pic>
                          </a:graphicData>
                        </a:graphic>
                      </wp:inline>
                    </w:drawing>
                  </w:r>
                  <w:r>
                    <w:rPr>
                      <w:rFonts w:hint="eastAsia" w:ascii="仿宋" w:hAnsi="仿宋" w:eastAsia="仿宋" w:cs="仿宋"/>
                      <w:color w:val="auto"/>
                      <w:spacing w:val="2"/>
                      <w:sz w:val="20"/>
                      <w:szCs w:val="20"/>
                      <w:highlight w:val="none"/>
                    </w:rPr>
                    <w:t>否</w:t>
                  </w:r>
                </w:p>
              </w:tc>
            </w:tr>
            <w:tr w14:paraId="32D6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tcPr>
                <w:p w14:paraId="432F43A1">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5FB0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tcPr>
                <w:p w14:paraId="5C701930">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tcPr>
                <w:p w14:paraId="7649EB4E">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3741C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tcPr>
                <w:p w14:paraId="2136946E">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tcPr>
                <w:p w14:paraId="58E45220">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515276FE">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A92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tcPr>
                <w:p w14:paraId="38292CD1">
                  <w:pPr>
                    <w:rPr>
                      <w:rFonts w:hint="eastAsia" w:ascii="仿宋" w:hAnsi="仿宋" w:eastAsia="仿宋" w:cs="仿宋"/>
                      <w:color w:val="auto"/>
                      <w:sz w:val="22"/>
                      <w:szCs w:val="22"/>
                      <w:highlight w:val="none"/>
                    </w:rPr>
                  </w:pPr>
                </w:p>
              </w:tc>
              <w:tc>
                <w:tcPr>
                  <w:tcW w:w="4872" w:type="dxa"/>
                  <w:gridSpan w:val="2"/>
                </w:tcPr>
                <w:p w14:paraId="27446447">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A02411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58F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tcPr>
                <w:p w14:paraId="4DF7D7F2">
                  <w:pPr>
                    <w:rPr>
                      <w:rFonts w:hint="eastAsia" w:ascii="仿宋" w:hAnsi="仿宋" w:eastAsia="仿宋" w:cs="仿宋"/>
                      <w:color w:val="auto"/>
                      <w:sz w:val="22"/>
                      <w:szCs w:val="22"/>
                      <w:highlight w:val="none"/>
                    </w:rPr>
                  </w:pPr>
                </w:p>
              </w:tc>
              <w:tc>
                <w:tcPr>
                  <w:tcW w:w="4872" w:type="dxa"/>
                  <w:gridSpan w:val="2"/>
                </w:tcPr>
                <w:p w14:paraId="170C3A02">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0C8E7F55">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B2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tcPr>
                <w:p w14:paraId="5BB43973">
                  <w:pPr>
                    <w:rPr>
                      <w:rFonts w:hint="eastAsia" w:ascii="仿宋" w:hAnsi="仿宋" w:eastAsia="仿宋" w:cs="仿宋"/>
                      <w:color w:val="auto"/>
                      <w:sz w:val="22"/>
                      <w:szCs w:val="22"/>
                      <w:highlight w:val="none"/>
                    </w:rPr>
                  </w:pPr>
                </w:p>
              </w:tc>
              <w:tc>
                <w:tcPr>
                  <w:tcW w:w="4872" w:type="dxa"/>
                  <w:gridSpan w:val="2"/>
                </w:tcPr>
                <w:p w14:paraId="5AA3D7AD">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7B9F85E7">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6A17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tcPr>
                <w:p w14:paraId="07C94308">
                  <w:pPr>
                    <w:rPr>
                      <w:rFonts w:hint="eastAsia" w:ascii="仿宋" w:hAnsi="仿宋" w:eastAsia="仿宋" w:cs="仿宋"/>
                      <w:color w:val="auto"/>
                      <w:sz w:val="22"/>
                      <w:szCs w:val="22"/>
                      <w:highlight w:val="none"/>
                    </w:rPr>
                  </w:pPr>
                </w:p>
              </w:tc>
              <w:tc>
                <w:tcPr>
                  <w:tcW w:w="4872" w:type="dxa"/>
                  <w:gridSpan w:val="2"/>
                </w:tcPr>
                <w:p w14:paraId="64BF4C0D">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5BB8DF0E">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9DF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tcPr>
                <w:p w14:paraId="6DAEB4F6">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799963AE">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D819163">
                  <w:pPr>
                    <w:spacing w:line="258" w:lineRule="exact"/>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7D724979">
                  <w:pPr>
                    <w:spacing w:before="129" w:line="386"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9394856">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3D8DC4C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30C92DC">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p>
    <w:p w14:paraId="30652C59">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2ED9E947">
      <w:pPr>
        <w:pStyle w:val="13"/>
        <w:ind w:firstLine="2409" w:firstLineChars="1000"/>
        <w:jc w:val="left"/>
        <w:rPr>
          <w:rFonts w:hint="eastAsia" w:ascii="仿宋" w:hAnsi="仿宋" w:eastAsia="仿宋" w:cs="仿宋"/>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143D8B04">
      <w:pPr>
        <w:pStyle w:val="13"/>
        <w:rPr>
          <w:rFonts w:hint="eastAsia" w:ascii="仿宋" w:hAnsi="仿宋" w:eastAsia="仿宋" w:cs="仿宋"/>
          <w:color w:val="auto"/>
          <w:highlight w:val="none"/>
          <w:lang w:val="en-US" w:eastAsia="zh-CN"/>
        </w:rPr>
      </w:pPr>
    </w:p>
    <w:tbl>
      <w:tblPr>
        <w:tblStyle w:val="14"/>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52F75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vAlign w:val="center"/>
          </w:tcPr>
          <w:p w14:paraId="6374BF8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vAlign w:val="center"/>
          </w:tcPr>
          <w:p w14:paraId="3D1FDDBE">
            <w:pPr>
              <w:jc w:val="center"/>
              <w:rPr>
                <w:rFonts w:hint="eastAsia" w:ascii="仿宋" w:hAnsi="仿宋" w:eastAsia="仿宋" w:cs="仿宋"/>
                <w:b w:val="0"/>
                <w:bCs/>
                <w:color w:val="auto"/>
                <w:sz w:val="21"/>
                <w:szCs w:val="21"/>
                <w:highlight w:val="none"/>
                <w:lang w:eastAsia="zh-CN"/>
              </w:rPr>
            </w:pPr>
          </w:p>
        </w:tc>
        <w:tc>
          <w:tcPr>
            <w:tcW w:w="1500" w:type="dxa"/>
            <w:gridSpan w:val="2"/>
            <w:vAlign w:val="center"/>
          </w:tcPr>
          <w:p w14:paraId="14283273">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vAlign w:val="center"/>
          </w:tcPr>
          <w:p w14:paraId="41054521">
            <w:pPr>
              <w:jc w:val="center"/>
              <w:rPr>
                <w:rFonts w:hint="eastAsia" w:ascii="仿宋" w:hAnsi="仿宋" w:eastAsia="仿宋" w:cs="仿宋"/>
                <w:b w:val="0"/>
                <w:bCs/>
                <w:color w:val="auto"/>
                <w:sz w:val="21"/>
                <w:szCs w:val="21"/>
                <w:highlight w:val="none"/>
                <w:lang w:eastAsia="zh-CN"/>
              </w:rPr>
            </w:pPr>
          </w:p>
        </w:tc>
        <w:tc>
          <w:tcPr>
            <w:tcW w:w="1519" w:type="dxa"/>
            <w:gridSpan w:val="2"/>
            <w:vAlign w:val="center"/>
          </w:tcPr>
          <w:p w14:paraId="00AD57E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vAlign w:val="center"/>
          </w:tcPr>
          <w:p w14:paraId="1D0479A3">
            <w:pPr>
              <w:jc w:val="center"/>
              <w:rPr>
                <w:rFonts w:hint="eastAsia" w:ascii="仿宋" w:hAnsi="仿宋" w:eastAsia="仿宋" w:cs="仿宋"/>
                <w:b w:val="0"/>
                <w:bCs/>
                <w:color w:val="auto"/>
                <w:sz w:val="21"/>
                <w:szCs w:val="21"/>
                <w:highlight w:val="none"/>
                <w:lang w:eastAsia="zh-CN"/>
              </w:rPr>
            </w:pPr>
          </w:p>
        </w:tc>
      </w:tr>
      <w:tr w14:paraId="28F9C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677866B6">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vAlign w:val="center"/>
          </w:tcPr>
          <w:p w14:paraId="4706B0A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622504F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vAlign w:val="center"/>
          </w:tcPr>
          <w:p w14:paraId="7EC98B92">
            <w:pPr>
              <w:jc w:val="center"/>
              <w:rPr>
                <w:rFonts w:hint="eastAsia" w:ascii="仿宋" w:hAnsi="仿宋" w:eastAsia="仿宋" w:cs="仿宋"/>
                <w:b w:val="0"/>
                <w:bCs/>
                <w:color w:val="auto"/>
                <w:sz w:val="16"/>
                <w:szCs w:val="16"/>
                <w:highlight w:val="none"/>
                <w:lang w:eastAsia="zh-CN"/>
              </w:rPr>
            </w:pPr>
          </w:p>
        </w:tc>
        <w:tc>
          <w:tcPr>
            <w:tcW w:w="1160" w:type="dxa"/>
            <w:vAlign w:val="center"/>
          </w:tcPr>
          <w:p w14:paraId="5B6C564F">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vAlign w:val="center"/>
          </w:tcPr>
          <w:p w14:paraId="3F2D06CC">
            <w:pPr>
              <w:jc w:val="center"/>
              <w:rPr>
                <w:rFonts w:hint="eastAsia" w:ascii="仿宋" w:hAnsi="仿宋" w:eastAsia="仿宋" w:cs="仿宋"/>
                <w:b w:val="0"/>
                <w:bCs/>
                <w:color w:val="auto"/>
                <w:sz w:val="16"/>
                <w:szCs w:val="16"/>
                <w:highlight w:val="none"/>
                <w:lang w:eastAsia="zh-CN"/>
              </w:rPr>
            </w:pPr>
          </w:p>
        </w:tc>
        <w:tc>
          <w:tcPr>
            <w:tcW w:w="1139" w:type="dxa"/>
            <w:gridSpan w:val="2"/>
            <w:vAlign w:val="center"/>
          </w:tcPr>
          <w:p w14:paraId="4B8FD454">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vAlign w:val="center"/>
          </w:tcPr>
          <w:p w14:paraId="4E6D3EEC">
            <w:pPr>
              <w:jc w:val="center"/>
              <w:rPr>
                <w:rFonts w:hint="eastAsia" w:ascii="仿宋" w:hAnsi="仿宋" w:eastAsia="仿宋" w:cs="仿宋"/>
                <w:b w:val="0"/>
                <w:bCs/>
                <w:color w:val="auto"/>
                <w:sz w:val="21"/>
                <w:szCs w:val="21"/>
                <w:highlight w:val="none"/>
                <w:lang w:eastAsia="zh-CN"/>
              </w:rPr>
            </w:pPr>
          </w:p>
        </w:tc>
      </w:tr>
      <w:tr w14:paraId="5230A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5727DFC">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vAlign w:val="center"/>
          </w:tcPr>
          <w:p w14:paraId="3916CD22">
            <w:pPr>
              <w:jc w:val="left"/>
              <w:rPr>
                <w:rFonts w:hint="eastAsia" w:ascii="仿宋" w:hAnsi="仿宋" w:eastAsia="仿宋" w:cs="仿宋"/>
                <w:b w:val="0"/>
                <w:bCs/>
                <w:color w:val="auto"/>
                <w:sz w:val="21"/>
                <w:szCs w:val="21"/>
                <w:highlight w:val="none"/>
                <w:lang w:eastAsia="zh-CN"/>
              </w:rPr>
            </w:pPr>
          </w:p>
        </w:tc>
      </w:tr>
      <w:tr w14:paraId="7C803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0068214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vAlign w:val="center"/>
          </w:tcPr>
          <w:p w14:paraId="367658E2">
            <w:pPr>
              <w:jc w:val="left"/>
              <w:rPr>
                <w:rFonts w:hint="eastAsia" w:ascii="仿宋" w:hAnsi="仿宋" w:eastAsia="仿宋" w:cs="仿宋"/>
                <w:b w:val="0"/>
                <w:bCs/>
                <w:color w:val="auto"/>
                <w:sz w:val="21"/>
                <w:szCs w:val="21"/>
                <w:highlight w:val="none"/>
                <w:lang w:eastAsia="zh-CN"/>
              </w:rPr>
            </w:pPr>
          </w:p>
        </w:tc>
      </w:tr>
      <w:tr w14:paraId="20671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7280555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vAlign w:val="center"/>
          </w:tcPr>
          <w:p w14:paraId="618E5A65">
            <w:pPr>
              <w:jc w:val="left"/>
              <w:rPr>
                <w:rFonts w:hint="eastAsia" w:ascii="仿宋" w:hAnsi="仿宋" w:eastAsia="仿宋" w:cs="仿宋"/>
                <w:b w:val="0"/>
                <w:bCs/>
                <w:color w:val="auto"/>
                <w:sz w:val="21"/>
                <w:szCs w:val="21"/>
                <w:highlight w:val="none"/>
                <w:lang w:eastAsia="zh-CN"/>
              </w:rPr>
            </w:pPr>
          </w:p>
        </w:tc>
      </w:tr>
      <w:tr w14:paraId="49C62A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217A89CD">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vAlign w:val="center"/>
          </w:tcPr>
          <w:p w14:paraId="23284D54">
            <w:pPr>
              <w:jc w:val="left"/>
              <w:rPr>
                <w:rFonts w:hint="eastAsia" w:ascii="仿宋" w:hAnsi="仿宋" w:eastAsia="仿宋" w:cs="仿宋"/>
                <w:b w:val="0"/>
                <w:bCs/>
                <w:color w:val="auto"/>
                <w:sz w:val="21"/>
                <w:szCs w:val="21"/>
                <w:highlight w:val="none"/>
                <w:lang w:eastAsia="zh-CN"/>
              </w:rPr>
            </w:pPr>
          </w:p>
        </w:tc>
      </w:tr>
      <w:tr w14:paraId="6F7C9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3636C6E2">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vAlign w:val="center"/>
          </w:tcPr>
          <w:p w14:paraId="229FDEBC">
            <w:pPr>
              <w:jc w:val="left"/>
              <w:rPr>
                <w:rFonts w:hint="eastAsia" w:ascii="仿宋" w:hAnsi="仿宋" w:eastAsia="仿宋" w:cs="仿宋"/>
                <w:b w:val="0"/>
                <w:bCs/>
                <w:color w:val="auto"/>
                <w:sz w:val="21"/>
                <w:szCs w:val="21"/>
                <w:highlight w:val="none"/>
                <w:lang w:eastAsia="zh-CN"/>
              </w:rPr>
            </w:pPr>
          </w:p>
        </w:tc>
      </w:tr>
      <w:tr w14:paraId="42E21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vAlign w:val="center"/>
          </w:tcPr>
          <w:p w14:paraId="12B89685">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vAlign w:val="center"/>
          </w:tcPr>
          <w:p w14:paraId="53C8958D">
            <w:pPr>
              <w:ind w:right="284"/>
              <w:jc w:val="left"/>
              <w:rPr>
                <w:rFonts w:hint="eastAsia" w:ascii="仿宋" w:hAnsi="仿宋" w:eastAsia="仿宋" w:cs="仿宋"/>
                <w:b w:val="0"/>
                <w:bCs/>
                <w:color w:val="auto"/>
                <w:sz w:val="21"/>
                <w:szCs w:val="21"/>
                <w:highlight w:val="none"/>
              </w:rPr>
            </w:pPr>
          </w:p>
          <w:p w14:paraId="49FCACC9">
            <w:pPr>
              <w:ind w:right="284"/>
              <w:jc w:val="left"/>
              <w:rPr>
                <w:rFonts w:hint="eastAsia" w:ascii="仿宋" w:hAnsi="仿宋" w:eastAsia="仿宋" w:cs="仿宋"/>
                <w:b w:val="0"/>
                <w:bCs/>
                <w:color w:val="auto"/>
                <w:sz w:val="21"/>
                <w:szCs w:val="21"/>
                <w:highlight w:val="none"/>
              </w:rPr>
            </w:pPr>
          </w:p>
          <w:p w14:paraId="092B60F7">
            <w:pPr>
              <w:ind w:right="284"/>
              <w:jc w:val="left"/>
              <w:rPr>
                <w:rFonts w:hint="eastAsia" w:ascii="仿宋" w:hAnsi="仿宋" w:eastAsia="仿宋" w:cs="仿宋"/>
                <w:b w:val="0"/>
                <w:bCs/>
                <w:color w:val="auto"/>
                <w:sz w:val="21"/>
                <w:szCs w:val="21"/>
                <w:highlight w:val="none"/>
              </w:rPr>
            </w:pPr>
          </w:p>
          <w:p w14:paraId="057DD813">
            <w:pPr>
              <w:ind w:right="284"/>
              <w:jc w:val="left"/>
              <w:rPr>
                <w:rFonts w:hint="eastAsia" w:ascii="仿宋" w:hAnsi="仿宋" w:eastAsia="仿宋" w:cs="仿宋"/>
                <w:b w:val="0"/>
                <w:bCs/>
                <w:color w:val="auto"/>
                <w:sz w:val="21"/>
                <w:szCs w:val="21"/>
                <w:highlight w:val="none"/>
              </w:rPr>
            </w:pPr>
          </w:p>
          <w:p w14:paraId="430125CB">
            <w:pPr>
              <w:ind w:right="284"/>
              <w:jc w:val="left"/>
              <w:rPr>
                <w:rFonts w:hint="eastAsia" w:ascii="仿宋" w:hAnsi="仿宋" w:eastAsia="仿宋" w:cs="仿宋"/>
                <w:b w:val="0"/>
                <w:bCs/>
                <w:color w:val="auto"/>
                <w:sz w:val="21"/>
                <w:szCs w:val="21"/>
                <w:highlight w:val="none"/>
              </w:rPr>
            </w:pPr>
          </w:p>
          <w:p w14:paraId="323D5ADF">
            <w:pPr>
              <w:ind w:right="284"/>
              <w:jc w:val="left"/>
              <w:rPr>
                <w:rFonts w:hint="eastAsia" w:ascii="仿宋" w:hAnsi="仿宋" w:eastAsia="仿宋" w:cs="仿宋"/>
                <w:b w:val="0"/>
                <w:bCs/>
                <w:color w:val="auto"/>
                <w:sz w:val="21"/>
                <w:szCs w:val="21"/>
                <w:highlight w:val="none"/>
              </w:rPr>
            </w:pPr>
          </w:p>
          <w:p w14:paraId="17E5A438">
            <w:pPr>
              <w:ind w:right="284"/>
              <w:jc w:val="left"/>
              <w:rPr>
                <w:rFonts w:hint="eastAsia" w:ascii="仿宋" w:hAnsi="仿宋" w:eastAsia="仿宋" w:cs="仿宋"/>
                <w:b w:val="0"/>
                <w:bCs/>
                <w:color w:val="auto"/>
                <w:sz w:val="21"/>
                <w:szCs w:val="21"/>
                <w:highlight w:val="none"/>
              </w:rPr>
            </w:pPr>
          </w:p>
          <w:p w14:paraId="7622600A">
            <w:pPr>
              <w:ind w:right="284"/>
              <w:jc w:val="left"/>
              <w:rPr>
                <w:rFonts w:hint="eastAsia" w:ascii="仿宋" w:hAnsi="仿宋" w:eastAsia="仿宋" w:cs="仿宋"/>
                <w:b w:val="0"/>
                <w:bCs/>
                <w:color w:val="auto"/>
                <w:sz w:val="21"/>
                <w:szCs w:val="21"/>
                <w:highlight w:val="none"/>
              </w:rPr>
            </w:pPr>
          </w:p>
          <w:p w14:paraId="72D86B8B">
            <w:pPr>
              <w:ind w:right="284"/>
              <w:jc w:val="left"/>
              <w:rPr>
                <w:rFonts w:hint="eastAsia" w:ascii="仿宋" w:hAnsi="仿宋" w:eastAsia="仿宋" w:cs="仿宋"/>
                <w:b w:val="0"/>
                <w:bCs/>
                <w:color w:val="auto"/>
                <w:sz w:val="21"/>
                <w:szCs w:val="21"/>
                <w:highlight w:val="none"/>
              </w:rPr>
            </w:pPr>
          </w:p>
          <w:p w14:paraId="0BB5E500">
            <w:pPr>
              <w:ind w:right="284"/>
              <w:jc w:val="left"/>
              <w:rPr>
                <w:rFonts w:hint="eastAsia" w:ascii="仿宋" w:hAnsi="仿宋" w:eastAsia="仿宋" w:cs="仿宋"/>
                <w:b w:val="0"/>
                <w:bCs/>
                <w:color w:val="auto"/>
                <w:sz w:val="21"/>
                <w:szCs w:val="21"/>
                <w:highlight w:val="none"/>
              </w:rPr>
            </w:pPr>
          </w:p>
          <w:p w14:paraId="6874395D">
            <w:pPr>
              <w:ind w:right="284"/>
              <w:jc w:val="left"/>
              <w:rPr>
                <w:rFonts w:hint="eastAsia" w:ascii="仿宋" w:hAnsi="仿宋" w:eastAsia="仿宋" w:cs="仿宋"/>
                <w:b w:val="0"/>
                <w:bCs/>
                <w:color w:val="auto"/>
                <w:sz w:val="21"/>
                <w:szCs w:val="21"/>
                <w:highlight w:val="none"/>
              </w:rPr>
            </w:pPr>
          </w:p>
          <w:p w14:paraId="0E6D2F8E">
            <w:pPr>
              <w:ind w:right="284"/>
              <w:jc w:val="left"/>
              <w:rPr>
                <w:rFonts w:hint="eastAsia" w:ascii="仿宋" w:hAnsi="仿宋" w:eastAsia="仿宋" w:cs="仿宋"/>
                <w:b w:val="0"/>
                <w:bCs/>
                <w:color w:val="auto"/>
                <w:sz w:val="21"/>
                <w:szCs w:val="21"/>
                <w:highlight w:val="none"/>
              </w:rPr>
            </w:pPr>
          </w:p>
          <w:p w14:paraId="7068645D">
            <w:pPr>
              <w:ind w:right="284"/>
              <w:jc w:val="left"/>
              <w:rPr>
                <w:rFonts w:hint="eastAsia" w:ascii="仿宋" w:hAnsi="仿宋" w:eastAsia="仿宋" w:cs="仿宋"/>
                <w:b w:val="0"/>
                <w:bCs/>
                <w:color w:val="auto"/>
                <w:sz w:val="21"/>
                <w:szCs w:val="21"/>
                <w:highlight w:val="none"/>
              </w:rPr>
            </w:pPr>
          </w:p>
          <w:p w14:paraId="5880C420">
            <w:pPr>
              <w:ind w:right="284"/>
              <w:jc w:val="left"/>
              <w:rPr>
                <w:rFonts w:hint="eastAsia" w:ascii="仿宋" w:hAnsi="仿宋" w:eastAsia="仿宋" w:cs="仿宋"/>
                <w:b w:val="0"/>
                <w:bCs/>
                <w:color w:val="auto"/>
                <w:sz w:val="21"/>
                <w:szCs w:val="21"/>
                <w:highlight w:val="none"/>
              </w:rPr>
            </w:pPr>
          </w:p>
          <w:p w14:paraId="378F649E">
            <w:pPr>
              <w:ind w:right="284"/>
              <w:jc w:val="left"/>
              <w:rPr>
                <w:rFonts w:hint="eastAsia" w:ascii="仿宋" w:hAnsi="仿宋" w:eastAsia="仿宋" w:cs="仿宋"/>
                <w:b w:val="0"/>
                <w:bCs/>
                <w:color w:val="auto"/>
                <w:sz w:val="21"/>
                <w:szCs w:val="21"/>
                <w:highlight w:val="none"/>
              </w:rPr>
            </w:pPr>
          </w:p>
          <w:p w14:paraId="77173232">
            <w:pPr>
              <w:ind w:right="284"/>
              <w:jc w:val="left"/>
              <w:rPr>
                <w:rFonts w:hint="eastAsia" w:ascii="仿宋" w:hAnsi="仿宋" w:eastAsia="仿宋" w:cs="仿宋"/>
                <w:b w:val="0"/>
                <w:bCs/>
                <w:color w:val="auto"/>
                <w:sz w:val="21"/>
                <w:szCs w:val="21"/>
                <w:highlight w:val="none"/>
              </w:rPr>
            </w:pPr>
          </w:p>
          <w:p w14:paraId="757B1730">
            <w:pPr>
              <w:ind w:right="284"/>
              <w:jc w:val="left"/>
              <w:rPr>
                <w:rFonts w:hint="eastAsia" w:ascii="仿宋" w:hAnsi="仿宋" w:eastAsia="仿宋" w:cs="仿宋"/>
                <w:b w:val="0"/>
                <w:bCs/>
                <w:color w:val="auto"/>
                <w:sz w:val="21"/>
                <w:szCs w:val="21"/>
                <w:highlight w:val="none"/>
              </w:rPr>
            </w:pPr>
          </w:p>
          <w:p w14:paraId="50F5A26D">
            <w:pPr>
              <w:rPr>
                <w:rFonts w:hint="eastAsia" w:ascii="仿宋" w:hAnsi="仿宋" w:eastAsia="仿宋" w:cs="仿宋"/>
                <w:b w:val="0"/>
                <w:bCs/>
                <w:color w:val="auto"/>
                <w:sz w:val="21"/>
                <w:szCs w:val="21"/>
                <w:highlight w:val="none"/>
              </w:rPr>
            </w:pPr>
          </w:p>
          <w:p w14:paraId="3637D2E8">
            <w:pPr>
              <w:ind w:right="284"/>
              <w:jc w:val="left"/>
              <w:rPr>
                <w:rFonts w:hint="eastAsia" w:ascii="仿宋" w:hAnsi="仿宋" w:eastAsia="仿宋" w:cs="仿宋"/>
                <w:b w:val="0"/>
                <w:bCs/>
                <w:color w:val="auto"/>
                <w:sz w:val="21"/>
                <w:szCs w:val="21"/>
                <w:highlight w:val="none"/>
              </w:rPr>
            </w:pPr>
          </w:p>
        </w:tc>
      </w:tr>
      <w:tr w14:paraId="7E5B9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35BF1FD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vAlign w:val="center"/>
          </w:tcPr>
          <w:p w14:paraId="4FFB7495">
            <w:pPr>
              <w:ind w:right="284"/>
              <w:jc w:val="left"/>
              <w:rPr>
                <w:rFonts w:hint="eastAsia" w:ascii="仿宋" w:hAnsi="仿宋" w:eastAsia="仿宋" w:cs="仿宋"/>
                <w:b/>
                <w:color w:val="auto"/>
                <w:sz w:val="21"/>
                <w:szCs w:val="21"/>
                <w:highlight w:val="none"/>
              </w:rPr>
            </w:pPr>
          </w:p>
        </w:tc>
      </w:tr>
      <w:tr w14:paraId="55E45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271F3E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vAlign w:val="center"/>
          </w:tcPr>
          <w:p w14:paraId="76C48D60">
            <w:pPr>
              <w:ind w:right="284"/>
              <w:jc w:val="left"/>
              <w:rPr>
                <w:rFonts w:hint="eastAsia" w:ascii="仿宋" w:hAnsi="仿宋" w:eastAsia="仿宋" w:cs="仿宋"/>
                <w:b/>
                <w:color w:val="auto"/>
                <w:sz w:val="21"/>
                <w:szCs w:val="21"/>
                <w:highlight w:val="none"/>
              </w:rPr>
            </w:pPr>
          </w:p>
        </w:tc>
      </w:tr>
      <w:tr w14:paraId="3AB7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6D927F4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vAlign w:val="center"/>
          </w:tcPr>
          <w:p w14:paraId="131C8C92">
            <w:pPr>
              <w:ind w:right="284"/>
              <w:jc w:val="left"/>
              <w:rPr>
                <w:rFonts w:hint="eastAsia" w:ascii="仿宋" w:hAnsi="仿宋" w:eastAsia="仿宋" w:cs="仿宋"/>
                <w:b/>
                <w:color w:val="auto"/>
                <w:sz w:val="21"/>
                <w:szCs w:val="21"/>
                <w:highlight w:val="none"/>
              </w:rPr>
            </w:pPr>
          </w:p>
        </w:tc>
      </w:tr>
      <w:tr w14:paraId="500FC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vAlign w:val="center"/>
          </w:tcPr>
          <w:p w14:paraId="18B0BA17">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2E638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475E6F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vAlign w:val="center"/>
          </w:tcPr>
          <w:p w14:paraId="783AE18E">
            <w:pPr>
              <w:ind w:right="284"/>
              <w:jc w:val="left"/>
              <w:rPr>
                <w:rFonts w:hint="eastAsia" w:ascii="仿宋" w:hAnsi="仿宋" w:eastAsia="仿宋" w:cs="仿宋"/>
                <w:b/>
                <w:color w:val="auto"/>
                <w:sz w:val="21"/>
                <w:szCs w:val="21"/>
                <w:highlight w:val="none"/>
              </w:rPr>
            </w:pPr>
          </w:p>
        </w:tc>
      </w:tr>
      <w:tr w14:paraId="7CB9E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50AB435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vAlign w:val="center"/>
          </w:tcPr>
          <w:p w14:paraId="5C78DF20">
            <w:pPr>
              <w:ind w:right="284"/>
              <w:jc w:val="left"/>
              <w:rPr>
                <w:rFonts w:hint="eastAsia" w:ascii="仿宋" w:hAnsi="仿宋" w:eastAsia="仿宋" w:cs="仿宋"/>
                <w:b/>
                <w:color w:val="auto"/>
                <w:sz w:val="21"/>
                <w:szCs w:val="21"/>
                <w:highlight w:val="none"/>
              </w:rPr>
            </w:pPr>
          </w:p>
        </w:tc>
      </w:tr>
      <w:tr w14:paraId="7534D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vAlign w:val="center"/>
          </w:tcPr>
          <w:p w14:paraId="787A609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vAlign w:val="center"/>
          </w:tcPr>
          <w:p w14:paraId="61BAE36F">
            <w:pPr>
              <w:ind w:right="284"/>
              <w:jc w:val="left"/>
              <w:rPr>
                <w:rFonts w:hint="eastAsia" w:ascii="仿宋" w:hAnsi="仿宋" w:eastAsia="仿宋" w:cs="仿宋"/>
                <w:b/>
                <w:color w:val="auto"/>
                <w:sz w:val="21"/>
                <w:szCs w:val="21"/>
                <w:highlight w:val="none"/>
              </w:rPr>
            </w:pPr>
          </w:p>
        </w:tc>
      </w:tr>
      <w:tr w14:paraId="3F58D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vAlign w:val="center"/>
          </w:tcPr>
          <w:p w14:paraId="5B2579A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vAlign w:val="center"/>
          </w:tcPr>
          <w:p w14:paraId="65B6608E">
            <w:pPr>
              <w:ind w:right="284"/>
              <w:jc w:val="left"/>
              <w:rPr>
                <w:rFonts w:hint="eastAsia" w:ascii="仿宋" w:hAnsi="仿宋" w:eastAsia="仿宋" w:cs="仿宋"/>
                <w:b/>
                <w:color w:val="auto"/>
                <w:sz w:val="21"/>
                <w:szCs w:val="21"/>
                <w:highlight w:val="none"/>
              </w:rPr>
            </w:pPr>
          </w:p>
        </w:tc>
      </w:tr>
    </w:tbl>
    <w:p w14:paraId="58B75D7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45087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23" w:name="_Toc9327"/>
      <w:bookmarkStart w:id="324" w:name="_Toc16379"/>
      <w:bookmarkStart w:id="325" w:name="_Toc19203"/>
      <w:bookmarkStart w:id="326" w:name="_Toc12351"/>
      <w:bookmarkStart w:id="327" w:name="_Toc15749"/>
      <w:r>
        <w:rPr>
          <w:rFonts w:hint="eastAsia" w:ascii="仿宋" w:hAnsi="仿宋" w:eastAsia="仿宋" w:cs="仿宋"/>
          <w:b/>
          <w:bCs w:val="0"/>
          <w:color w:val="auto"/>
          <w:sz w:val="40"/>
          <w:szCs w:val="40"/>
          <w:highlight w:val="none"/>
          <w:shd w:val="clear" w:color="auto" w:fill="auto"/>
          <w:lang w:val="en-US" w:eastAsia="zh-CN"/>
        </w:rPr>
        <w:t>附件</w:t>
      </w:r>
      <w:bookmarkEnd w:id="323"/>
      <w:bookmarkEnd w:id="324"/>
      <w:bookmarkEnd w:id="325"/>
      <w:bookmarkEnd w:id="326"/>
      <w:bookmarkEnd w:id="327"/>
      <w:r>
        <w:rPr>
          <w:rFonts w:hint="eastAsia" w:ascii="仿宋" w:hAnsi="仿宋" w:eastAsia="仿宋" w:cs="仿宋"/>
          <w:b/>
          <w:bCs w:val="0"/>
          <w:color w:val="auto"/>
          <w:sz w:val="40"/>
          <w:szCs w:val="40"/>
          <w:highlight w:val="none"/>
          <w:shd w:val="clear" w:color="auto" w:fill="auto"/>
          <w:lang w:val="en-US" w:eastAsia="zh-CN"/>
        </w:rPr>
        <w:t>五</w:t>
      </w:r>
    </w:p>
    <w:p w14:paraId="287686FB">
      <w:pPr>
        <w:pStyle w:val="13"/>
        <w:ind w:firstLine="2409" w:firstLineChars="1000"/>
        <w:jc w:val="left"/>
        <w:rPr>
          <w:rFonts w:hint="eastAsia" w:ascii="仿宋" w:hAnsi="仿宋" w:eastAsia="仿宋" w:cs="仿宋"/>
          <w:b/>
          <w:color w:val="auto"/>
          <w:sz w:val="24"/>
          <w:szCs w:val="24"/>
          <w:highlight w:val="none"/>
          <w:lang w:eastAsia="zh-CN"/>
        </w:rPr>
      </w:pPr>
    </w:p>
    <w:p w14:paraId="253414C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6A871587">
      <w:pPr>
        <w:widowControl/>
        <w:kinsoku w:val="0"/>
        <w:autoSpaceDE w:val="0"/>
        <w:autoSpaceDN w:val="0"/>
        <w:adjustRightInd w:val="0"/>
        <w:snapToGrid w:val="0"/>
        <w:spacing w:line="193" w:lineRule="exact"/>
        <w:jc w:val="left"/>
        <w:textAlignment w:val="baseline"/>
        <w:rPr>
          <w:rFonts w:hint="eastAsia" w:ascii="仿宋" w:hAnsi="仿宋" w:eastAsia="仿宋" w:cs="仿宋"/>
          <w:snapToGrid w:val="0"/>
          <w:color w:val="auto"/>
          <w:kern w:val="0"/>
          <w:szCs w:val="21"/>
          <w:highlight w:val="none"/>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559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2" w:hRule="atLeast"/>
        </w:trPr>
        <w:tc>
          <w:tcPr>
            <w:tcW w:w="1357" w:type="dxa"/>
          </w:tcPr>
          <w:p w14:paraId="24AE7B8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tcPr>
          <w:p w14:paraId="2CE7D5AE">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tcPr>
          <w:p w14:paraId="202CCB68">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tcPr>
          <w:p w14:paraId="10A96040">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4519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tcPr>
          <w:p w14:paraId="4E276D2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78790863">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78F69B0D">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7E83C4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A7EE82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35E15C4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B5368C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6343C9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6D35113">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1DAEC3BE">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D04B1B1">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33CD1AA4">
      <w:pPr>
        <w:widowControl/>
        <w:kinsoku w:val="0"/>
        <w:autoSpaceDE w:val="0"/>
        <w:autoSpaceDN w:val="0"/>
        <w:adjustRightInd w:val="0"/>
        <w:snapToGrid w:val="0"/>
        <w:spacing w:line="277" w:lineRule="auto"/>
        <w:jc w:val="left"/>
        <w:textAlignment w:val="baseline"/>
        <w:rPr>
          <w:rFonts w:hint="eastAsia" w:ascii="仿宋" w:hAnsi="仿宋" w:eastAsia="仿宋" w:cs="仿宋"/>
          <w:snapToGrid w:val="0"/>
          <w:color w:val="auto"/>
          <w:kern w:val="0"/>
          <w:sz w:val="21"/>
          <w:szCs w:val="21"/>
          <w:highlight w:val="none"/>
        </w:rPr>
      </w:pPr>
    </w:p>
    <w:p w14:paraId="7CAC80A3">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538A94A">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23E2DD">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E129C7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F1461F4">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17B273A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D8F31D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1AF4616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5CB4D2A3">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AE08932">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EFEFAAC">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535A993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F287D03">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65A994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7D8F81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EB9F13D">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80A0F14">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36A28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8" w:name="_Toc5489"/>
      <w:bookmarkStart w:id="329" w:name="_Toc2688"/>
      <w:bookmarkStart w:id="330" w:name="_Toc32340"/>
      <w:bookmarkStart w:id="331" w:name="_Toc14872"/>
      <w:bookmarkStart w:id="332" w:name="_Toc30613"/>
      <w:r>
        <w:rPr>
          <w:rFonts w:hint="eastAsia" w:ascii="仿宋" w:hAnsi="仿宋" w:eastAsia="仿宋" w:cs="仿宋"/>
          <w:b/>
          <w:bCs w:val="0"/>
          <w:color w:val="auto"/>
          <w:sz w:val="40"/>
          <w:szCs w:val="40"/>
          <w:highlight w:val="none"/>
          <w:shd w:val="clear" w:color="auto" w:fill="auto"/>
          <w:lang w:val="en-US" w:eastAsia="zh-CN"/>
        </w:rPr>
        <w:t>附件</w:t>
      </w:r>
      <w:bookmarkEnd w:id="328"/>
      <w:bookmarkEnd w:id="329"/>
      <w:bookmarkEnd w:id="330"/>
      <w:bookmarkEnd w:id="331"/>
      <w:bookmarkEnd w:id="332"/>
      <w:r>
        <w:rPr>
          <w:rFonts w:hint="eastAsia" w:ascii="仿宋" w:hAnsi="仿宋" w:eastAsia="仿宋" w:cs="仿宋"/>
          <w:b/>
          <w:bCs w:val="0"/>
          <w:color w:val="auto"/>
          <w:sz w:val="40"/>
          <w:szCs w:val="40"/>
          <w:highlight w:val="none"/>
          <w:shd w:val="clear" w:color="auto" w:fill="auto"/>
          <w:lang w:val="en-US" w:eastAsia="zh-CN"/>
        </w:rPr>
        <w:t>六</w:t>
      </w:r>
    </w:p>
    <w:p w14:paraId="0BF1042A">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3128B10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B88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tcPr>
          <w:p w14:paraId="6B0DF854">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tcPr>
          <w:p w14:paraId="329708C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FC5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1644539F">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tcPr>
          <w:p w14:paraId="149D2AE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0B41877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tcPr>
          <w:p w14:paraId="55FA31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1D6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tcPr>
          <w:p w14:paraId="748F1CBB">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tcPr>
          <w:p w14:paraId="333C49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09" w:type="dxa"/>
          </w:tcPr>
          <w:p w14:paraId="50FD12EB">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tcPr>
          <w:p w14:paraId="3C1CDE3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451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48761BF2">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tcPr>
          <w:p w14:paraId="7D516FA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tcPr>
          <w:p w14:paraId="329DD494">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tcPr>
          <w:p w14:paraId="2BA2FAB3">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tcPr>
          <w:p w14:paraId="2E353EB9">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41E98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10D7298">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tcPr>
          <w:p w14:paraId="039F577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B548D2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A64E1E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12D7F9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607F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EA57968">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tcPr>
          <w:p w14:paraId="3D81555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24A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05BE65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71C9A4F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F1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0F00D5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tcPr>
          <w:p w14:paraId="010698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111EF38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622DC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27E8B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3748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22FA519D">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tcPr>
          <w:p w14:paraId="431D562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32EBA2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09ED6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9C621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24C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15D777B">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tcPr>
          <w:p w14:paraId="0ED4F74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4C34512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E9F091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7F8EC7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63A7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3B0B209">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tcPr>
          <w:p w14:paraId="788E28D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545A47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411A4C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6B49149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A1F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tcPr>
          <w:p w14:paraId="4DD8E7D7">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tcPr>
          <w:p w14:paraId="3BBA205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6C6BAC1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BAB35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406D4AC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D89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7BCEF974">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tcPr>
          <w:p w14:paraId="1EC0447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3F8C746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5F792A9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618568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5170D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1027D5C3">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tcPr>
          <w:p w14:paraId="2BC1E1B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250CEA9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481D39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1145AFD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CB0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0D4CBBDA">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tcPr>
          <w:p w14:paraId="1ED11F8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5D8A6DD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6EEE4AD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260BA2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916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tcPr>
          <w:p w14:paraId="6BE66D72">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tcPr>
          <w:p w14:paraId="016B68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0B670F0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283E895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0842AA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5E1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tcPr>
          <w:p w14:paraId="36080D6B">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tcPr>
          <w:p w14:paraId="1C4BA5C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824" w:type="dxa"/>
          </w:tcPr>
          <w:p w14:paraId="767B316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795" w:type="dxa"/>
          </w:tcPr>
          <w:p w14:paraId="1DC40C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371" w:type="dxa"/>
          </w:tcPr>
          <w:p w14:paraId="3EADEDC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0E9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tcPr>
          <w:p w14:paraId="1B6960C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tcPr>
          <w:p w14:paraId="3C810F90">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tcPr>
          <w:p w14:paraId="68E361F5">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0AE5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tcPr>
          <w:p w14:paraId="7AC9D23D">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68E540B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tcPr>
          <w:p w14:paraId="658E06D9">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9AA65B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0F490E18">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highlight w:val="none"/>
              </w:rPr>
            </w:pPr>
          </w:p>
          <w:p w14:paraId="22A214C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4D323FEB">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3666E8E2">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tcPr>
          <w:p w14:paraId="7DE3F0CB">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auto"/>
                <w:kern w:val="0"/>
                <w:sz w:val="21"/>
                <w:szCs w:val="21"/>
                <w:highlight w:val="none"/>
              </w:rPr>
            </w:pPr>
          </w:p>
          <w:p w14:paraId="3F5992AA">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A66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tcPr>
          <w:p w14:paraId="29975464">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tcPr>
          <w:p w14:paraId="390579A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tcPr>
          <w:p w14:paraId="19E43B69">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C0A26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FF7D0D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DF570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33" w:name="_Toc4051"/>
      <w:bookmarkStart w:id="334" w:name="_Toc4653"/>
      <w:bookmarkStart w:id="335" w:name="_Toc10964"/>
      <w:bookmarkStart w:id="336" w:name="_Toc25094"/>
      <w:bookmarkStart w:id="337" w:name="_Toc457"/>
      <w:r>
        <w:rPr>
          <w:rFonts w:hint="eastAsia" w:ascii="仿宋" w:hAnsi="仿宋" w:eastAsia="仿宋" w:cs="仿宋"/>
          <w:b/>
          <w:bCs w:val="0"/>
          <w:color w:val="auto"/>
          <w:sz w:val="40"/>
          <w:szCs w:val="40"/>
          <w:highlight w:val="none"/>
          <w:shd w:val="clear" w:color="auto" w:fill="auto"/>
          <w:lang w:val="en-US" w:eastAsia="zh-CN"/>
        </w:rPr>
        <w:t>附件</w:t>
      </w:r>
      <w:bookmarkEnd w:id="333"/>
      <w:bookmarkEnd w:id="334"/>
      <w:bookmarkEnd w:id="335"/>
      <w:bookmarkEnd w:id="336"/>
      <w:bookmarkEnd w:id="337"/>
      <w:r>
        <w:rPr>
          <w:rFonts w:hint="eastAsia" w:ascii="仿宋" w:hAnsi="仿宋" w:eastAsia="仿宋" w:cs="仿宋"/>
          <w:b/>
          <w:bCs w:val="0"/>
          <w:color w:val="auto"/>
          <w:sz w:val="40"/>
          <w:szCs w:val="40"/>
          <w:highlight w:val="none"/>
          <w:shd w:val="clear" w:color="auto" w:fill="auto"/>
          <w:lang w:val="en-US" w:eastAsia="zh-CN"/>
        </w:rPr>
        <w:t>七</w:t>
      </w:r>
    </w:p>
    <w:p w14:paraId="25CAD069">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工程结算支付证明单</w:t>
      </w:r>
    </w:p>
    <w:p w14:paraId="3E23DDF5">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参考格式</w:t>
      </w:r>
      <w:r>
        <w:rPr>
          <w:rFonts w:hint="eastAsia" w:ascii="仿宋" w:hAnsi="仿宋" w:eastAsia="仿宋" w:cs="仿宋"/>
          <w:b/>
          <w:bCs/>
          <w:color w:val="auto"/>
          <w:sz w:val="21"/>
          <w:szCs w:val="21"/>
          <w:highlight w:val="none"/>
          <w:lang w:eastAsia="zh-CN"/>
        </w:rPr>
        <w:t>）</w:t>
      </w:r>
    </w:p>
    <w:p w14:paraId="6DA4ACEF">
      <w:pPr>
        <w:jc w:val="center"/>
        <w:rPr>
          <w:rFonts w:hint="eastAsia" w:ascii="仿宋" w:hAnsi="仿宋" w:eastAsia="仿宋" w:cs="仿宋"/>
          <w:color w:val="auto"/>
          <w:sz w:val="32"/>
          <w:szCs w:val="32"/>
          <w:highlight w:val="none"/>
        </w:rPr>
      </w:pPr>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5A61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tcPr>
          <w:p w14:paraId="33617437">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序号</w:t>
            </w:r>
          </w:p>
        </w:tc>
        <w:tc>
          <w:tcPr>
            <w:tcW w:w="8428" w:type="dxa"/>
          </w:tcPr>
          <w:p w14:paraId="1A16B70C">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结算明细</w:t>
            </w:r>
          </w:p>
        </w:tc>
      </w:tr>
      <w:tr w14:paraId="78D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F797C26">
            <w:pPr>
              <w:jc w:val="center"/>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1</w:t>
            </w:r>
          </w:p>
        </w:tc>
        <w:tc>
          <w:tcPr>
            <w:tcW w:w="8428" w:type="dxa"/>
          </w:tcPr>
          <w:p w14:paraId="1749BF7F">
            <w:pPr>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工程名称：</w:t>
            </w:r>
          </w:p>
        </w:tc>
      </w:tr>
      <w:tr w14:paraId="0C51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45ACDC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428" w:type="dxa"/>
          </w:tcPr>
          <w:p w14:paraId="13E25A03">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r>
      <w:tr w14:paraId="422B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1D2E05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428" w:type="dxa"/>
          </w:tcPr>
          <w:p w14:paraId="6D8F80EB">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合同单位负责人</w:t>
            </w:r>
            <w:r>
              <w:rPr>
                <w:rFonts w:hint="eastAsia" w:ascii="仿宋" w:hAnsi="仿宋" w:eastAsia="仿宋" w:cs="仿宋"/>
                <w:color w:val="auto"/>
                <w:sz w:val="28"/>
                <w:szCs w:val="28"/>
                <w:highlight w:val="none"/>
                <w:lang w:eastAsia="zh-CN"/>
              </w:rPr>
              <w:t>：</w:t>
            </w:r>
          </w:p>
        </w:tc>
      </w:tr>
      <w:tr w14:paraId="1B94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70AFD29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8428" w:type="dxa"/>
          </w:tcPr>
          <w:p w14:paraId="7693A2FD">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p>
        </w:tc>
      </w:tr>
      <w:tr w14:paraId="750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D6EB35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8428" w:type="dxa"/>
          </w:tcPr>
          <w:p w14:paraId="2E038A65">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合同总价：</w:t>
            </w:r>
            <w:r>
              <w:rPr>
                <w:rFonts w:hint="eastAsia" w:ascii="仿宋" w:hAnsi="仿宋" w:eastAsia="仿宋" w:cs="仿宋"/>
                <w:color w:val="auto"/>
                <w:sz w:val="28"/>
                <w:szCs w:val="28"/>
                <w:highlight w:val="none"/>
                <w:lang w:val="en-US" w:eastAsia="zh-CN"/>
              </w:rPr>
              <w:t xml:space="preserve">     元</w:t>
            </w:r>
          </w:p>
        </w:tc>
      </w:tr>
      <w:tr w14:paraId="0EC4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5BE7EF2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428" w:type="dxa"/>
          </w:tcPr>
          <w:p w14:paraId="5406B1E6">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结算总价：</w:t>
            </w:r>
            <w:r>
              <w:rPr>
                <w:rFonts w:hint="eastAsia" w:ascii="仿宋" w:hAnsi="仿宋" w:eastAsia="仿宋" w:cs="仿宋"/>
                <w:color w:val="auto"/>
                <w:sz w:val="28"/>
                <w:szCs w:val="28"/>
                <w:highlight w:val="none"/>
                <w:lang w:val="en-US" w:eastAsia="zh-CN"/>
              </w:rPr>
              <w:t xml:space="preserve">     元</w:t>
            </w:r>
          </w:p>
        </w:tc>
      </w:tr>
      <w:tr w14:paraId="358C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243B95F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428" w:type="dxa"/>
          </w:tcPr>
          <w:p w14:paraId="4E3832D4">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累计已收款：</w:t>
            </w:r>
            <w:r>
              <w:rPr>
                <w:rFonts w:hint="eastAsia" w:ascii="仿宋" w:hAnsi="仿宋" w:eastAsia="仿宋" w:cs="仿宋"/>
                <w:color w:val="auto"/>
                <w:sz w:val="28"/>
                <w:szCs w:val="28"/>
                <w:highlight w:val="none"/>
                <w:lang w:val="en-US" w:eastAsia="zh-CN"/>
              </w:rPr>
              <w:t xml:space="preserve">   元</w:t>
            </w:r>
            <w:r>
              <w:rPr>
                <w:rFonts w:hint="eastAsia" w:ascii="仿宋" w:hAnsi="仿宋" w:eastAsia="仿宋" w:cs="仿宋"/>
                <w:color w:val="auto"/>
                <w:sz w:val="28"/>
                <w:szCs w:val="28"/>
                <w:highlight w:val="none"/>
              </w:rPr>
              <w:t xml:space="preserve">        截止日期：</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r w14:paraId="566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0433622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428" w:type="dxa"/>
          </w:tcPr>
          <w:p w14:paraId="7B0C5DB0">
            <w:pPr>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未付款：</w:t>
            </w:r>
            <w:r>
              <w:rPr>
                <w:rFonts w:hint="eastAsia" w:ascii="仿宋" w:hAnsi="仿宋" w:eastAsia="仿宋" w:cs="仿宋"/>
                <w:color w:val="auto"/>
                <w:sz w:val="28"/>
                <w:szCs w:val="28"/>
                <w:highlight w:val="none"/>
                <w:lang w:val="en-US" w:eastAsia="zh-CN"/>
              </w:rPr>
              <w:t xml:space="preserve">       元</w:t>
            </w:r>
          </w:p>
        </w:tc>
      </w:tr>
    </w:tbl>
    <w:p w14:paraId="12D4C902">
      <w:pPr>
        <w:jc w:val="center"/>
        <w:rPr>
          <w:rFonts w:hint="eastAsia" w:ascii="仿宋" w:hAnsi="仿宋" w:eastAsia="仿宋" w:cs="仿宋"/>
          <w:color w:val="auto"/>
          <w:sz w:val="36"/>
          <w:szCs w:val="36"/>
          <w:highlight w:val="none"/>
        </w:rPr>
      </w:pPr>
    </w:p>
    <w:p w14:paraId="2ECC7835">
      <w:pPr>
        <w:jc w:val="center"/>
        <w:rPr>
          <w:rFonts w:hint="eastAsia" w:ascii="仿宋" w:hAnsi="仿宋" w:eastAsia="仿宋" w:cs="仿宋"/>
          <w:color w:val="auto"/>
          <w:sz w:val="28"/>
          <w:szCs w:val="28"/>
          <w:highlight w:val="none"/>
        </w:rPr>
      </w:pPr>
    </w:p>
    <w:p w14:paraId="6B6D3320">
      <w:pPr>
        <w:jc w:val="center"/>
        <w:rPr>
          <w:rFonts w:hint="eastAsia" w:ascii="仿宋" w:hAnsi="仿宋" w:eastAsia="仿宋" w:cs="仿宋"/>
          <w:color w:val="auto"/>
          <w:sz w:val="28"/>
          <w:szCs w:val="28"/>
          <w:highlight w:val="none"/>
        </w:rPr>
      </w:pPr>
    </w:p>
    <w:p w14:paraId="3789E9E8">
      <w:pPr>
        <w:jc w:val="center"/>
        <w:rPr>
          <w:rFonts w:hint="eastAsia" w:ascii="仿宋" w:hAnsi="仿宋" w:eastAsia="仿宋" w:cs="仿宋"/>
          <w:color w:val="auto"/>
          <w:sz w:val="28"/>
          <w:szCs w:val="28"/>
          <w:highlight w:val="none"/>
        </w:rPr>
      </w:pPr>
    </w:p>
    <w:p w14:paraId="00CCBAA1">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28"/>
          <w:szCs w:val="28"/>
          <w:highlight w:val="none"/>
        </w:rPr>
        <w:t>有限公司</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加盖公章）</w:t>
      </w:r>
    </w:p>
    <w:p w14:paraId="60CE5C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202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09201B6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38" w:name="_Toc5925"/>
      <w:bookmarkStart w:id="339" w:name="_Toc26856"/>
      <w:bookmarkStart w:id="340" w:name="_Toc18518"/>
      <w:bookmarkStart w:id="341" w:name="_Toc20382"/>
    </w:p>
    <w:p w14:paraId="3DF1C31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4A9D6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9FECB2D">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3244BA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B9447F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AF4251B">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F3A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EB3BE9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42" w:name="_Toc7090"/>
      <w:bookmarkStart w:id="343" w:name="_Toc29742"/>
      <w:bookmarkStart w:id="344" w:name="_Toc12674"/>
      <w:bookmarkStart w:id="345" w:name="_Toc19057"/>
      <w:bookmarkStart w:id="346" w:name="_Toc15189"/>
      <w:r>
        <w:rPr>
          <w:rFonts w:hint="eastAsia" w:ascii="仿宋" w:hAnsi="仿宋" w:eastAsia="仿宋" w:cs="仿宋"/>
          <w:b/>
          <w:bCs w:val="0"/>
          <w:color w:val="auto"/>
          <w:sz w:val="40"/>
          <w:szCs w:val="40"/>
          <w:highlight w:val="none"/>
          <w:shd w:val="clear" w:color="auto" w:fill="auto"/>
          <w:lang w:val="en-US" w:eastAsia="zh-CN"/>
        </w:rPr>
        <w:t>附件</w:t>
      </w:r>
      <w:bookmarkEnd w:id="338"/>
      <w:bookmarkEnd w:id="339"/>
      <w:bookmarkEnd w:id="340"/>
      <w:bookmarkEnd w:id="341"/>
      <w:bookmarkEnd w:id="342"/>
      <w:bookmarkEnd w:id="343"/>
      <w:bookmarkEnd w:id="344"/>
      <w:bookmarkEnd w:id="345"/>
      <w:bookmarkEnd w:id="346"/>
      <w:r>
        <w:rPr>
          <w:rFonts w:hint="eastAsia" w:ascii="仿宋" w:hAnsi="仿宋" w:eastAsia="仿宋" w:cs="仿宋"/>
          <w:b/>
          <w:bCs w:val="0"/>
          <w:color w:val="auto"/>
          <w:sz w:val="40"/>
          <w:szCs w:val="40"/>
          <w:highlight w:val="none"/>
          <w:shd w:val="clear" w:color="auto" w:fill="auto"/>
          <w:lang w:val="en-US" w:eastAsia="zh-CN"/>
        </w:rPr>
        <w:t>八</w:t>
      </w:r>
    </w:p>
    <w:tbl>
      <w:tblPr>
        <w:tblStyle w:val="14"/>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560A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vAlign w:val="center"/>
          </w:tcPr>
          <w:p w14:paraId="607EBB11">
            <w:pPr>
              <w:keepNext w:val="0"/>
              <w:keepLines w:val="0"/>
              <w:widowControl/>
              <w:suppressLineNumbers w:val="0"/>
              <w:jc w:val="center"/>
              <w:textAlignment w:val="center"/>
              <w:rPr>
                <w:rFonts w:hint="eastAsia" w:ascii="仿宋" w:hAnsi="仿宋" w:eastAsia="仿宋" w:cs="仿宋"/>
                <w:b/>
                <w:bCs/>
                <w:i w:val="0"/>
                <w:iCs w:val="0"/>
                <w:color w:val="auto"/>
                <w:sz w:val="40"/>
                <w:szCs w:val="40"/>
                <w:highlight w:val="none"/>
                <w:u w:val="none"/>
              </w:rPr>
            </w:pPr>
            <w:r>
              <w:rPr>
                <w:rFonts w:hint="eastAsia" w:ascii="仿宋" w:hAnsi="仿宋" w:eastAsia="仿宋" w:cs="仿宋"/>
                <w:b/>
                <w:bCs w:val="0"/>
                <w:color w:val="auto"/>
                <w:sz w:val="40"/>
                <w:szCs w:val="40"/>
                <w:highlight w:val="none"/>
                <w:shd w:val="clear" w:color="auto" w:fill="auto"/>
                <w:lang w:val="en-US" w:eastAsia="zh-CN"/>
              </w:rPr>
              <w:t>工完场清交接单</w:t>
            </w:r>
            <w:r>
              <w:rPr>
                <w:rFonts w:hint="eastAsia" w:ascii="仿宋" w:hAnsi="仿宋" w:eastAsia="仿宋" w:cs="仿宋"/>
                <w:b/>
                <w:bCs/>
                <w:i w:val="0"/>
                <w:iCs w:val="0"/>
                <w:color w:val="auto"/>
                <w:kern w:val="0"/>
                <w:sz w:val="40"/>
                <w:szCs w:val="40"/>
                <w:highlight w:val="none"/>
                <w:u w:val="none"/>
                <w:lang w:val="en-US" w:eastAsia="zh-CN"/>
              </w:rPr>
              <w:t xml:space="preserve">                                                                                                            </w:t>
            </w:r>
          </w:p>
        </w:tc>
      </w:tr>
      <w:tr w14:paraId="337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vAlign w:val="center"/>
          </w:tcPr>
          <w:p w14:paraId="25E6B6DD">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rPr>
              <w:t xml:space="preserve">                                              </w:t>
            </w:r>
            <w:r>
              <w:rPr>
                <w:rFonts w:hint="eastAsia" w:ascii="仿宋" w:hAnsi="仿宋" w:eastAsia="仿宋" w:cs="仿宋"/>
                <w:i w:val="0"/>
                <w:iCs w:val="0"/>
                <w:color w:val="auto"/>
                <w:kern w:val="0"/>
                <w:sz w:val="24"/>
                <w:szCs w:val="24"/>
                <w:highlight w:val="none"/>
                <w:u w:val="none"/>
                <w:lang w:val="en-US" w:eastAsia="zh-CN"/>
              </w:rPr>
              <w:t>填表日期：     年    月    日</w:t>
            </w:r>
          </w:p>
        </w:tc>
      </w:tr>
      <w:tr w14:paraId="09FA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22F86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工程名称</w:t>
            </w:r>
          </w:p>
        </w:tc>
        <w:tc>
          <w:tcPr>
            <w:tcW w:w="3910" w:type="dxa"/>
            <w:tcBorders>
              <w:top w:val="single" w:color="000000" w:sz="4" w:space="0"/>
              <w:left w:val="single" w:color="000000" w:sz="4" w:space="0"/>
              <w:bottom w:val="single" w:color="000000" w:sz="4" w:space="0"/>
              <w:right w:val="nil"/>
            </w:tcBorders>
            <w:noWrap/>
            <w:vAlign w:val="center"/>
          </w:tcPr>
          <w:p w14:paraId="23F5AE07">
            <w:pP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46F14D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EB890A2">
            <w:pPr>
              <w:rPr>
                <w:rFonts w:hint="eastAsia" w:ascii="仿宋" w:hAnsi="仿宋" w:eastAsia="仿宋" w:cs="仿宋"/>
                <w:i w:val="0"/>
                <w:iCs w:val="0"/>
                <w:color w:val="auto"/>
                <w:sz w:val="24"/>
                <w:szCs w:val="24"/>
                <w:highlight w:val="none"/>
                <w:u w:val="none"/>
              </w:rPr>
            </w:pPr>
          </w:p>
        </w:tc>
      </w:tr>
      <w:tr w14:paraId="5001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7A4CFB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1、移交合格内容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4B0279EC">
            <w:pPr>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345E5C0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1、甩项部位</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2、甩项内容</w:t>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br w:type="textWrapping"/>
            </w:r>
            <w:r>
              <w:rPr>
                <w:rFonts w:hint="eastAsia" w:ascii="仿宋" w:hAnsi="仿宋" w:eastAsia="仿宋" w:cs="仿宋"/>
                <w:i w:val="0"/>
                <w:iCs w:val="0"/>
                <w:color w:val="auto"/>
                <w:kern w:val="0"/>
                <w:sz w:val="24"/>
                <w:szCs w:val="24"/>
                <w:highlight w:val="none"/>
                <w:u w:val="none"/>
                <w:lang w:val="en-US" w:eastAsia="zh-CN"/>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5CC54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 </w:t>
            </w:r>
          </w:p>
        </w:tc>
      </w:tr>
      <w:tr w14:paraId="3563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6FD4E8CF">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9048D9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32F084D">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541B496">
            <w:pPr>
              <w:jc w:val="center"/>
              <w:rPr>
                <w:rFonts w:hint="eastAsia" w:ascii="仿宋" w:hAnsi="仿宋" w:eastAsia="仿宋" w:cs="仿宋"/>
                <w:i w:val="0"/>
                <w:iCs w:val="0"/>
                <w:color w:val="auto"/>
                <w:sz w:val="24"/>
                <w:szCs w:val="24"/>
                <w:highlight w:val="none"/>
                <w:u w:val="none"/>
              </w:rPr>
            </w:pPr>
          </w:p>
        </w:tc>
      </w:tr>
      <w:tr w14:paraId="295B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ADF8C0E">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7A30034">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90428F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88B6C37">
            <w:pPr>
              <w:jc w:val="center"/>
              <w:rPr>
                <w:rFonts w:hint="eastAsia" w:ascii="仿宋" w:hAnsi="仿宋" w:eastAsia="仿宋" w:cs="仿宋"/>
                <w:i w:val="0"/>
                <w:iCs w:val="0"/>
                <w:color w:val="auto"/>
                <w:sz w:val="24"/>
                <w:szCs w:val="24"/>
                <w:highlight w:val="none"/>
                <w:u w:val="none"/>
              </w:rPr>
            </w:pPr>
          </w:p>
        </w:tc>
      </w:tr>
      <w:tr w14:paraId="19CA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5D9D191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8560A5C">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626AC5C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8B6600">
            <w:pPr>
              <w:jc w:val="center"/>
              <w:rPr>
                <w:rFonts w:hint="eastAsia" w:ascii="仿宋" w:hAnsi="仿宋" w:eastAsia="仿宋" w:cs="仿宋"/>
                <w:i w:val="0"/>
                <w:iCs w:val="0"/>
                <w:color w:val="auto"/>
                <w:sz w:val="24"/>
                <w:szCs w:val="24"/>
                <w:highlight w:val="none"/>
                <w:u w:val="none"/>
              </w:rPr>
            </w:pPr>
          </w:p>
        </w:tc>
      </w:tr>
      <w:tr w14:paraId="2F70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10527F89">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D7AFD5E">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10D43A9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9D33E6A">
            <w:pPr>
              <w:jc w:val="center"/>
              <w:rPr>
                <w:rFonts w:hint="eastAsia" w:ascii="仿宋" w:hAnsi="仿宋" w:eastAsia="仿宋" w:cs="仿宋"/>
                <w:i w:val="0"/>
                <w:iCs w:val="0"/>
                <w:color w:val="auto"/>
                <w:sz w:val="24"/>
                <w:szCs w:val="24"/>
                <w:highlight w:val="none"/>
                <w:u w:val="none"/>
              </w:rPr>
            </w:pPr>
          </w:p>
        </w:tc>
      </w:tr>
      <w:tr w14:paraId="5666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321AACAB">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403655A">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0E01A0E">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01D746">
            <w:pPr>
              <w:jc w:val="center"/>
              <w:rPr>
                <w:rFonts w:hint="eastAsia" w:ascii="仿宋" w:hAnsi="仿宋" w:eastAsia="仿宋" w:cs="仿宋"/>
                <w:i w:val="0"/>
                <w:iCs w:val="0"/>
                <w:color w:val="auto"/>
                <w:sz w:val="24"/>
                <w:szCs w:val="24"/>
                <w:highlight w:val="none"/>
                <w:u w:val="none"/>
              </w:rPr>
            </w:pPr>
          </w:p>
        </w:tc>
      </w:tr>
      <w:tr w14:paraId="7FBE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043530C3">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655F2C88">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071C09B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2FA698B">
            <w:pPr>
              <w:jc w:val="center"/>
              <w:rPr>
                <w:rFonts w:hint="eastAsia" w:ascii="仿宋" w:hAnsi="仿宋" w:eastAsia="仿宋" w:cs="仿宋"/>
                <w:i w:val="0"/>
                <w:iCs w:val="0"/>
                <w:color w:val="auto"/>
                <w:sz w:val="24"/>
                <w:szCs w:val="24"/>
                <w:highlight w:val="none"/>
                <w:u w:val="none"/>
              </w:rPr>
            </w:pPr>
          </w:p>
        </w:tc>
      </w:tr>
      <w:tr w14:paraId="2D58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2F922C1C">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0736F5">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14:paraId="571D9A9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7E6EDEF">
            <w:pPr>
              <w:jc w:val="center"/>
              <w:rPr>
                <w:rFonts w:hint="eastAsia" w:ascii="仿宋" w:hAnsi="仿宋" w:eastAsia="仿宋" w:cs="仿宋"/>
                <w:i w:val="0"/>
                <w:iCs w:val="0"/>
                <w:color w:val="auto"/>
                <w:sz w:val="24"/>
                <w:szCs w:val="24"/>
                <w:highlight w:val="none"/>
                <w:u w:val="none"/>
              </w:rPr>
            </w:pPr>
          </w:p>
        </w:tc>
      </w:tr>
      <w:tr w14:paraId="5F60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08CB8D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移交单位</w:t>
            </w:r>
          </w:p>
        </w:tc>
        <w:tc>
          <w:tcPr>
            <w:tcW w:w="3910" w:type="dxa"/>
            <w:tcBorders>
              <w:top w:val="nil"/>
              <w:left w:val="single" w:color="000000" w:sz="4" w:space="0"/>
              <w:bottom w:val="single" w:color="000000" w:sz="4" w:space="0"/>
              <w:right w:val="single" w:color="000000" w:sz="4" w:space="0"/>
            </w:tcBorders>
            <w:noWrap/>
            <w:vAlign w:val="center"/>
          </w:tcPr>
          <w:p w14:paraId="383BB2E8">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0D4DC8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FA2A26B">
            <w:pPr>
              <w:jc w:val="center"/>
              <w:rPr>
                <w:rFonts w:hint="eastAsia" w:ascii="仿宋" w:hAnsi="仿宋" w:eastAsia="仿宋" w:cs="仿宋"/>
                <w:i w:val="0"/>
                <w:iCs w:val="0"/>
                <w:color w:val="auto"/>
                <w:sz w:val="24"/>
                <w:szCs w:val="24"/>
                <w:highlight w:val="none"/>
                <w:u w:val="none"/>
              </w:rPr>
            </w:pPr>
          </w:p>
        </w:tc>
      </w:tr>
      <w:tr w14:paraId="7A33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2D2E5F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接收单位                                                                                                                                                                  </w:t>
            </w:r>
          </w:p>
        </w:tc>
        <w:tc>
          <w:tcPr>
            <w:tcW w:w="3910" w:type="dxa"/>
            <w:tcBorders>
              <w:top w:val="single" w:color="000000" w:sz="4" w:space="0"/>
              <w:left w:val="single" w:color="000000" w:sz="4" w:space="0"/>
              <w:bottom w:val="single" w:color="000000" w:sz="4" w:space="0"/>
              <w:right w:val="single" w:color="000000" w:sz="4" w:space="0"/>
            </w:tcBorders>
          </w:tcPr>
          <w:p w14:paraId="7C5AC689">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vAlign w:val="center"/>
          </w:tcPr>
          <w:p w14:paraId="2C5C67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接收人及电话</w:t>
            </w:r>
          </w:p>
        </w:tc>
        <w:tc>
          <w:tcPr>
            <w:tcW w:w="2145" w:type="dxa"/>
            <w:tcBorders>
              <w:top w:val="single" w:color="000000" w:sz="4" w:space="0"/>
              <w:left w:val="single" w:color="000000" w:sz="4" w:space="0"/>
              <w:bottom w:val="single" w:color="000000" w:sz="4" w:space="0"/>
              <w:right w:val="single" w:color="000000" w:sz="4" w:space="0"/>
            </w:tcBorders>
          </w:tcPr>
          <w:p w14:paraId="123A8353">
            <w:pPr>
              <w:jc w:val="center"/>
              <w:rPr>
                <w:rFonts w:hint="eastAsia" w:ascii="仿宋" w:hAnsi="仿宋" w:eastAsia="仿宋" w:cs="仿宋"/>
                <w:i w:val="0"/>
                <w:iCs w:val="0"/>
                <w:color w:val="auto"/>
                <w:sz w:val="24"/>
                <w:szCs w:val="24"/>
                <w:highlight w:val="none"/>
                <w:u w:val="none"/>
              </w:rPr>
            </w:pPr>
          </w:p>
        </w:tc>
      </w:tr>
      <w:tr w14:paraId="0C4F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678127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tcPr>
          <w:p w14:paraId="133FE794">
            <w:pPr>
              <w:jc w:val="center"/>
              <w:rPr>
                <w:rFonts w:hint="eastAsia" w:ascii="仿宋" w:hAnsi="仿宋" w:eastAsia="仿宋" w:cs="仿宋"/>
                <w:i w:val="0"/>
                <w:iCs w:val="0"/>
                <w:color w:val="auto"/>
                <w:sz w:val="24"/>
                <w:szCs w:val="24"/>
                <w:highlight w:val="none"/>
                <w:u w:val="none"/>
              </w:rPr>
            </w:pPr>
          </w:p>
        </w:tc>
      </w:tr>
      <w:tr w14:paraId="565B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vAlign w:val="center"/>
          </w:tcPr>
          <w:p w14:paraId="0861FAB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注：1、本表一式三份交接单位及项目部各执一份，本表格签字完善后作为分包单位申请工程进度款的依据。2、移交人和接收人均为合同约定现场负责人。</w:t>
            </w:r>
          </w:p>
        </w:tc>
      </w:tr>
      <w:tr w14:paraId="5F7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vAlign w:val="center"/>
          </w:tcPr>
          <w:p w14:paraId="2CD6ADDE">
            <w:pPr>
              <w:jc w:val="left"/>
              <w:rPr>
                <w:rFonts w:hint="eastAsia" w:ascii="仿宋" w:hAnsi="仿宋" w:eastAsia="仿宋" w:cs="仿宋"/>
                <w:i w:val="0"/>
                <w:iCs w:val="0"/>
                <w:color w:val="auto"/>
                <w:sz w:val="24"/>
                <w:szCs w:val="24"/>
                <w:highlight w:val="none"/>
                <w:u w:val="none"/>
              </w:rPr>
            </w:pPr>
          </w:p>
        </w:tc>
      </w:tr>
    </w:tbl>
    <w:p w14:paraId="3E2A93D0">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6701843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47" w:name="_Toc5270"/>
      <w:bookmarkStart w:id="348" w:name="_Toc16390"/>
    </w:p>
    <w:p w14:paraId="390F0E62">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847DCBC">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F8BB9F9">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87F310E">
      <w:pPr>
        <w:keepNext w:val="0"/>
        <w:keepLines w:val="0"/>
        <w:pageBreakBefore w:val="0"/>
        <w:shd w:val="clear" w:color="auto" w:fill="auto"/>
        <w:overflowPunct/>
        <w:topLinePunct w:val="0"/>
        <w:bidi w:val="0"/>
        <w:snapToGrid w:val="0"/>
        <w:spacing w:line="24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607C9A6">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49" w:name="_Toc12015"/>
      <w:bookmarkStart w:id="350" w:name="_Toc32014"/>
      <w:bookmarkStart w:id="351" w:name="_Toc18341"/>
      <w:bookmarkStart w:id="352" w:name="_Toc14130"/>
      <w:bookmarkStart w:id="353" w:name="_Toc1196"/>
      <w:r>
        <w:rPr>
          <w:rFonts w:hint="eastAsia" w:ascii="仿宋" w:hAnsi="仿宋" w:eastAsia="仿宋" w:cs="仿宋"/>
          <w:b/>
          <w:bCs w:val="0"/>
          <w:color w:val="auto"/>
          <w:sz w:val="40"/>
          <w:szCs w:val="40"/>
          <w:highlight w:val="none"/>
          <w:shd w:val="clear" w:color="auto" w:fill="auto"/>
          <w:lang w:val="en-US" w:eastAsia="zh-CN"/>
        </w:rPr>
        <w:t>附件</w:t>
      </w:r>
      <w:bookmarkEnd w:id="349"/>
      <w:bookmarkEnd w:id="350"/>
      <w:bookmarkEnd w:id="351"/>
      <w:bookmarkEnd w:id="352"/>
      <w:bookmarkEnd w:id="353"/>
      <w:r>
        <w:rPr>
          <w:rFonts w:hint="eastAsia" w:ascii="仿宋" w:hAnsi="仿宋" w:eastAsia="仿宋" w:cs="仿宋"/>
          <w:b/>
          <w:bCs w:val="0"/>
          <w:color w:val="auto"/>
          <w:sz w:val="40"/>
          <w:szCs w:val="40"/>
          <w:highlight w:val="none"/>
          <w:shd w:val="clear" w:color="auto" w:fill="auto"/>
          <w:lang w:val="en-US" w:eastAsia="zh-CN"/>
        </w:rPr>
        <w:t>九</w:t>
      </w:r>
    </w:p>
    <w:p w14:paraId="3C4B1B8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354" w:name="_Toc7713"/>
      <w:bookmarkStart w:id="355" w:name="_Toc15405"/>
      <w:bookmarkStart w:id="356" w:name="_Toc9320"/>
      <w:bookmarkStart w:id="357" w:name="_Toc10463"/>
      <w:bookmarkStart w:id="358" w:name="_Toc2600"/>
      <w:r>
        <w:rPr>
          <w:rFonts w:hint="eastAsia" w:ascii="仿宋" w:hAnsi="仿宋" w:eastAsia="仿宋" w:cs="仿宋"/>
          <w:b/>
          <w:bCs/>
          <w:color w:val="auto"/>
          <w:sz w:val="28"/>
          <w:szCs w:val="28"/>
          <w:highlight w:val="none"/>
          <w:u w:val="single"/>
          <w:lang w:val="en-US" w:eastAsia="zh-CN"/>
        </w:rPr>
        <w:t>XXXXXXXX工程</w:t>
      </w:r>
      <w:r>
        <w:rPr>
          <w:rFonts w:hint="eastAsia" w:ascii="仿宋" w:hAnsi="仿宋" w:eastAsia="仿宋" w:cs="仿宋"/>
          <w:b/>
          <w:bCs/>
          <w:color w:val="auto"/>
          <w:sz w:val="28"/>
          <w:szCs w:val="28"/>
          <w:highlight w:val="none"/>
        </w:rPr>
        <w:t>结算资料目录</w:t>
      </w:r>
      <w:bookmarkEnd w:id="354"/>
      <w:bookmarkEnd w:id="355"/>
      <w:bookmarkEnd w:id="356"/>
      <w:bookmarkEnd w:id="357"/>
      <w:bookmarkEnd w:id="358"/>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color w:val="auto"/>
          <w:sz w:val="36"/>
          <w:szCs w:val="36"/>
          <w:highlight w:val="none"/>
          <w:lang w:val="en-US" w:eastAsia="zh-CN"/>
        </w:rPr>
        <w:t xml:space="preserve">   </w:t>
      </w:r>
    </w:p>
    <w:p w14:paraId="272B9E45">
      <w:pPr>
        <w:ind w:firstLine="0" w:firstLineChars="0"/>
        <w:rPr>
          <w:rFonts w:hint="eastAsia" w:ascii="仿宋" w:hAnsi="仿宋" w:eastAsia="仿宋" w:cs="仿宋"/>
          <w:color w:val="auto"/>
          <w:sz w:val="24"/>
          <w:highlight w:val="none"/>
          <w:u w:val="single"/>
          <w:lang w:eastAsia="zh-CN"/>
        </w:rPr>
      </w:pPr>
      <w:r>
        <w:rPr>
          <w:rFonts w:hint="eastAsia" w:ascii="仿宋" w:hAnsi="仿宋" w:eastAsia="仿宋" w:cs="仿宋"/>
          <w:color w:val="auto"/>
          <w:sz w:val="22"/>
          <w:szCs w:val="21"/>
          <w:highlight w:val="none"/>
        </w:rPr>
        <w:t>填表日期</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年</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月</w:t>
      </w:r>
      <w:r>
        <w:rPr>
          <w:rFonts w:hint="eastAsia" w:ascii="仿宋" w:hAnsi="仿宋" w:eastAsia="仿宋" w:cs="仿宋"/>
          <w:color w:val="auto"/>
          <w:sz w:val="22"/>
          <w:szCs w:val="21"/>
          <w:highlight w:val="none"/>
          <w:u w:val="single"/>
          <w:lang w:val="en-US" w:eastAsia="zh-CN"/>
        </w:rPr>
        <w:t xml:space="preserve">    </w:t>
      </w:r>
      <w:r>
        <w:rPr>
          <w:rFonts w:hint="eastAsia" w:ascii="仿宋" w:hAnsi="仿宋" w:eastAsia="仿宋" w:cs="仿宋"/>
          <w:color w:val="auto"/>
          <w:sz w:val="22"/>
          <w:szCs w:val="21"/>
          <w:highlight w:val="none"/>
          <w:u w:val="single"/>
          <w:lang w:eastAsia="zh-CN"/>
        </w:rPr>
        <w:t>日</w:t>
      </w: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4"/>
          <w:highlight w:val="none"/>
        </w:rPr>
        <w:t xml:space="preserve">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7997D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vAlign w:val="center"/>
          </w:tcPr>
          <w:p w14:paraId="09920A45">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407" w:type="dxa"/>
            <w:gridSpan w:val="2"/>
            <w:tcBorders>
              <w:top w:val="single" w:color="auto" w:sz="12" w:space="0"/>
              <w:bottom w:val="single" w:color="auto" w:sz="12" w:space="0"/>
            </w:tcBorders>
            <w:vAlign w:val="center"/>
          </w:tcPr>
          <w:p w14:paraId="33CE7C01">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资料目录及内容</w:t>
            </w:r>
          </w:p>
        </w:tc>
        <w:tc>
          <w:tcPr>
            <w:tcW w:w="760" w:type="dxa"/>
            <w:tcBorders>
              <w:top w:val="single" w:color="auto" w:sz="12" w:space="0"/>
              <w:bottom w:val="single" w:color="auto" w:sz="12" w:space="0"/>
            </w:tcBorders>
            <w:vAlign w:val="center"/>
          </w:tcPr>
          <w:p w14:paraId="1A99A0D6">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份</w:t>
            </w:r>
            <w:r>
              <w:rPr>
                <w:rFonts w:hint="eastAsia" w:ascii="仿宋" w:hAnsi="仿宋" w:eastAsia="仿宋" w:cs="仿宋"/>
                <w:b/>
                <w:color w:val="auto"/>
                <w:sz w:val="24"/>
                <w:highlight w:val="none"/>
              </w:rPr>
              <w:t>数</w:t>
            </w:r>
          </w:p>
        </w:tc>
        <w:tc>
          <w:tcPr>
            <w:tcW w:w="2732" w:type="dxa"/>
            <w:tcBorders>
              <w:top w:val="single" w:color="auto" w:sz="12" w:space="0"/>
              <w:bottom w:val="single" w:color="auto" w:sz="12" w:space="0"/>
            </w:tcBorders>
            <w:vAlign w:val="center"/>
          </w:tcPr>
          <w:p w14:paraId="699D249A">
            <w:pPr>
              <w:spacing w:line="4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       注</w:t>
            </w:r>
          </w:p>
        </w:tc>
      </w:tr>
      <w:tr w14:paraId="04737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vAlign w:val="center"/>
          </w:tcPr>
          <w:p w14:paraId="4D25E8EC">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成本管理部提供（正副本各一份）</w:t>
            </w:r>
          </w:p>
        </w:tc>
      </w:tr>
      <w:tr w14:paraId="4B039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vAlign w:val="center"/>
          </w:tcPr>
          <w:p w14:paraId="50CD3FB9">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4407" w:type="dxa"/>
            <w:gridSpan w:val="2"/>
            <w:tcBorders>
              <w:top w:val="single" w:color="auto" w:sz="8" w:space="0"/>
              <w:bottom w:val="single" w:color="auto" w:sz="8" w:space="0"/>
            </w:tcBorders>
            <w:vAlign w:val="center"/>
          </w:tcPr>
          <w:p w14:paraId="5B5C5F9A">
            <w:pPr>
              <w:spacing w:line="440" w:lineRule="atLeast"/>
              <w:jc w:val="left"/>
              <w:rPr>
                <w:rFonts w:hint="eastAsia" w:ascii="仿宋" w:hAnsi="仿宋" w:eastAsia="仿宋" w:cs="仿宋"/>
                <w:b/>
                <w:color w:val="auto"/>
                <w:sz w:val="24"/>
                <w:highlight w:val="none"/>
                <w:lang w:eastAsia="zh-CN"/>
              </w:rPr>
            </w:pPr>
            <w:r>
              <w:rPr>
                <w:rFonts w:hint="eastAsia" w:ascii="仿宋" w:hAnsi="仿宋" w:eastAsia="仿宋" w:cs="仿宋"/>
                <w:color w:val="auto"/>
                <w:kern w:val="2"/>
                <w:sz w:val="24"/>
                <w:highlight w:val="none"/>
                <w:lang w:val="en-US" w:eastAsia="zh-CN"/>
              </w:rPr>
              <w:t>结算资料目录</w:t>
            </w:r>
          </w:p>
        </w:tc>
        <w:tc>
          <w:tcPr>
            <w:tcW w:w="760" w:type="dxa"/>
            <w:tcBorders>
              <w:top w:val="single" w:color="auto" w:sz="8" w:space="0"/>
              <w:bottom w:val="single" w:color="auto" w:sz="8" w:space="0"/>
            </w:tcBorders>
            <w:vAlign w:val="center"/>
          </w:tcPr>
          <w:p w14:paraId="5B9F0826">
            <w:pPr>
              <w:spacing w:line="440" w:lineRule="atLeast"/>
              <w:jc w:val="center"/>
              <w:rPr>
                <w:rFonts w:hint="eastAsia" w:ascii="仿宋" w:hAnsi="仿宋" w:eastAsia="仿宋" w:cs="仿宋"/>
                <w:b/>
                <w:color w:val="auto"/>
                <w:sz w:val="24"/>
                <w:highlight w:val="none"/>
                <w:lang w:eastAsia="zh-CN"/>
              </w:rPr>
            </w:pPr>
            <w:r>
              <w:rPr>
                <w:rFonts w:hint="eastAsia" w:ascii="仿宋" w:hAnsi="仿宋" w:eastAsia="仿宋" w:cs="仿宋"/>
                <w:b w:val="0"/>
                <w:bCs/>
                <w:color w:val="auto"/>
                <w:sz w:val="24"/>
                <w:highlight w:val="none"/>
                <w:lang w:eastAsia="zh-CN"/>
              </w:rPr>
              <w:t>1</w:t>
            </w:r>
          </w:p>
        </w:tc>
        <w:tc>
          <w:tcPr>
            <w:tcW w:w="2732" w:type="dxa"/>
            <w:tcBorders>
              <w:top w:val="single" w:color="auto" w:sz="8" w:space="0"/>
              <w:bottom w:val="single" w:color="auto" w:sz="8" w:space="0"/>
            </w:tcBorders>
            <w:vAlign w:val="center"/>
          </w:tcPr>
          <w:p w14:paraId="7755EDD8">
            <w:pPr>
              <w:spacing w:line="440" w:lineRule="atLeast"/>
              <w:jc w:val="center"/>
              <w:rPr>
                <w:rFonts w:hint="eastAsia" w:ascii="仿宋" w:hAnsi="仿宋" w:eastAsia="仿宋" w:cs="仿宋"/>
                <w:b/>
                <w:color w:val="auto"/>
                <w:sz w:val="24"/>
                <w:highlight w:val="none"/>
                <w:lang w:val="en-US" w:eastAsia="zh-CN"/>
              </w:rPr>
            </w:pPr>
          </w:p>
        </w:tc>
      </w:tr>
      <w:tr w14:paraId="7A482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vAlign w:val="center"/>
          </w:tcPr>
          <w:p w14:paraId="5137C43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p>
        </w:tc>
        <w:tc>
          <w:tcPr>
            <w:tcW w:w="4407" w:type="dxa"/>
            <w:gridSpan w:val="2"/>
            <w:tcBorders>
              <w:top w:val="single" w:color="auto" w:sz="8" w:space="0"/>
            </w:tcBorders>
            <w:vAlign w:val="center"/>
          </w:tcPr>
          <w:p w14:paraId="07C34C76">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eastAsia="zh-CN"/>
              </w:rPr>
              <w:t>结算确认书</w:t>
            </w:r>
          </w:p>
        </w:tc>
        <w:tc>
          <w:tcPr>
            <w:tcW w:w="760" w:type="dxa"/>
            <w:tcBorders>
              <w:top w:val="single" w:color="auto" w:sz="8" w:space="0"/>
            </w:tcBorders>
            <w:vAlign w:val="center"/>
          </w:tcPr>
          <w:p w14:paraId="128B6284">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single" w:color="auto" w:sz="8" w:space="0"/>
            </w:tcBorders>
            <w:vAlign w:val="center"/>
          </w:tcPr>
          <w:p w14:paraId="7C2CC2AE">
            <w:pPr>
              <w:spacing w:line="440" w:lineRule="atLeast"/>
              <w:jc w:val="center"/>
              <w:rPr>
                <w:rFonts w:hint="eastAsia" w:ascii="仿宋" w:hAnsi="仿宋" w:eastAsia="仿宋" w:cs="仿宋"/>
                <w:color w:val="auto"/>
                <w:sz w:val="24"/>
                <w:highlight w:val="none"/>
                <w:lang w:eastAsia="zh-CN"/>
              </w:rPr>
            </w:pPr>
          </w:p>
        </w:tc>
      </w:tr>
      <w:tr w14:paraId="38DF0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65BAC936">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w:t>
            </w:r>
          </w:p>
        </w:tc>
        <w:tc>
          <w:tcPr>
            <w:tcW w:w="4407" w:type="dxa"/>
            <w:gridSpan w:val="2"/>
            <w:tcBorders>
              <w:top w:val="nil"/>
            </w:tcBorders>
            <w:vAlign w:val="center"/>
          </w:tcPr>
          <w:p w14:paraId="0E7AEA8D">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结算审核汇总表</w:t>
            </w:r>
          </w:p>
        </w:tc>
        <w:tc>
          <w:tcPr>
            <w:tcW w:w="760" w:type="dxa"/>
            <w:tcBorders>
              <w:top w:val="nil"/>
            </w:tcBorders>
            <w:vAlign w:val="center"/>
          </w:tcPr>
          <w:p w14:paraId="23201D42">
            <w:pPr>
              <w:spacing w:line="4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732" w:type="dxa"/>
            <w:tcBorders>
              <w:top w:val="nil"/>
            </w:tcBorders>
            <w:vAlign w:val="center"/>
          </w:tcPr>
          <w:p w14:paraId="44D5EE95">
            <w:pPr>
              <w:spacing w:line="440" w:lineRule="atLeast"/>
              <w:jc w:val="center"/>
              <w:rPr>
                <w:rFonts w:hint="eastAsia" w:ascii="仿宋" w:hAnsi="仿宋" w:eastAsia="仿宋" w:cs="仿宋"/>
                <w:color w:val="auto"/>
                <w:sz w:val="24"/>
                <w:highlight w:val="none"/>
                <w:lang w:eastAsia="zh-CN"/>
              </w:rPr>
            </w:pPr>
          </w:p>
        </w:tc>
      </w:tr>
      <w:tr w14:paraId="60D1B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vAlign w:val="center"/>
          </w:tcPr>
          <w:p w14:paraId="5F73CCA5">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p w14:paraId="29F634CE">
            <w:pPr>
              <w:spacing w:line="440" w:lineRule="atLeast"/>
              <w:jc w:val="center"/>
              <w:rPr>
                <w:rFonts w:hint="eastAsia" w:ascii="仿宋" w:hAnsi="仿宋" w:eastAsia="仿宋" w:cs="仿宋"/>
                <w:color w:val="auto"/>
                <w:sz w:val="24"/>
                <w:highlight w:val="none"/>
                <w:lang w:val="en-US" w:eastAsia="zh-CN"/>
              </w:rPr>
            </w:pPr>
          </w:p>
          <w:p w14:paraId="0F41A0DB">
            <w:pPr>
              <w:spacing w:line="440" w:lineRule="atLeast"/>
              <w:jc w:val="center"/>
              <w:rPr>
                <w:rFonts w:hint="eastAsia" w:ascii="仿宋" w:hAnsi="仿宋" w:eastAsia="仿宋" w:cs="仿宋"/>
                <w:color w:val="auto"/>
                <w:sz w:val="24"/>
                <w:highlight w:val="none"/>
                <w:lang w:val="en-US" w:eastAsia="zh-CN"/>
              </w:rPr>
            </w:pPr>
          </w:p>
        </w:tc>
        <w:tc>
          <w:tcPr>
            <w:tcW w:w="4407" w:type="dxa"/>
            <w:gridSpan w:val="2"/>
            <w:tcBorders>
              <w:top w:val="nil"/>
            </w:tcBorders>
            <w:vAlign w:val="center"/>
          </w:tcPr>
          <w:p w14:paraId="0421E662">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审核结算书</w:t>
            </w:r>
          </w:p>
        </w:tc>
        <w:tc>
          <w:tcPr>
            <w:tcW w:w="760" w:type="dxa"/>
            <w:tcBorders>
              <w:top w:val="nil"/>
            </w:tcBorders>
            <w:vAlign w:val="center"/>
          </w:tcPr>
          <w:p w14:paraId="27E729AC">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A44FCF1">
            <w:pPr>
              <w:spacing w:line="440" w:lineRule="atLeast"/>
              <w:jc w:val="center"/>
              <w:rPr>
                <w:rFonts w:hint="eastAsia" w:ascii="仿宋" w:hAnsi="仿宋" w:eastAsia="仿宋" w:cs="仿宋"/>
                <w:color w:val="auto"/>
                <w:sz w:val="24"/>
                <w:highlight w:val="none"/>
                <w:lang w:eastAsia="zh-CN"/>
              </w:rPr>
            </w:pPr>
          </w:p>
        </w:tc>
      </w:tr>
      <w:tr w14:paraId="1B3A8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vAlign w:val="center"/>
          </w:tcPr>
          <w:p w14:paraId="7A1A3E81">
            <w:pPr>
              <w:spacing w:line="440" w:lineRule="atLeast"/>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分包单位提供（正副本各一份）</w:t>
            </w:r>
          </w:p>
        </w:tc>
      </w:tr>
      <w:tr w14:paraId="5A364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vAlign w:val="center"/>
          </w:tcPr>
          <w:p w14:paraId="6A970014">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分包单位结算申请书</w:t>
            </w:r>
          </w:p>
        </w:tc>
        <w:tc>
          <w:tcPr>
            <w:tcW w:w="510" w:type="dxa"/>
            <w:tcBorders>
              <w:top w:val="nil"/>
            </w:tcBorders>
            <w:vAlign w:val="center"/>
          </w:tcPr>
          <w:p w14:paraId="375811E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407" w:type="dxa"/>
            <w:gridSpan w:val="2"/>
            <w:tcBorders>
              <w:top w:val="nil"/>
            </w:tcBorders>
            <w:vAlign w:val="center"/>
          </w:tcPr>
          <w:p w14:paraId="478C23FB">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封面</w:t>
            </w:r>
          </w:p>
        </w:tc>
        <w:tc>
          <w:tcPr>
            <w:tcW w:w="760" w:type="dxa"/>
            <w:tcBorders>
              <w:top w:val="nil"/>
            </w:tcBorders>
            <w:vAlign w:val="center"/>
          </w:tcPr>
          <w:p w14:paraId="55E2078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66937F0">
            <w:pPr>
              <w:spacing w:line="440" w:lineRule="atLeast"/>
              <w:jc w:val="center"/>
              <w:rPr>
                <w:rFonts w:hint="eastAsia" w:ascii="仿宋" w:hAnsi="仿宋" w:eastAsia="仿宋" w:cs="仿宋"/>
                <w:color w:val="auto"/>
                <w:sz w:val="24"/>
                <w:highlight w:val="none"/>
                <w:lang w:val="en-US" w:eastAsia="zh-CN"/>
              </w:rPr>
            </w:pPr>
          </w:p>
        </w:tc>
      </w:tr>
      <w:tr w14:paraId="1CC90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77B70DBE">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0B4485D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4407" w:type="dxa"/>
            <w:gridSpan w:val="2"/>
            <w:tcBorders>
              <w:top w:val="nil"/>
            </w:tcBorders>
            <w:vAlign w:val="center"/>
          </w:tcPr>
          <w:p w14:paraId="2A2F2833">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目录</w:t>
            </w:r>
          </w:p>
        </w:tc>
        <w:tc>
          <w:tcPr>
            <w:tcW w:w="760" w:type="dxa"/>
            <w:tcBorders>
              <w:top w:val="nil"/>
            </w:tcBorders>
            <w:vAlign w:val="center"/>
          </w:tcPr>
          <w:p w14:paraId="3EE1F16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2DAF114">
            <w:pPr>
              <w:spacing w:line="440" w:lineRule="atLeast"/>
              <w:jc w:val="center"/>
              <w:rPr>
                <w:rFonts w:hint="eastAsia" w:ascii="仿宋" w:hAnsi="仿宋" w:eastAsia="仿宋" w:cs="仿宋"/>
                <w:color w:val="auto"/>
                <w:sz w:val="24"/>
                <w:highlight w:val="none"/>
                <w:lang w:val="en-US" w:eastAsia="zh-CN"/>
              </w:rPr>
            </w:pPr>
          </w:p>
        </w:tc>
      </w:tr>
      <w:tr w14:paraId="05BA3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6440A4A5">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24A68E7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407" w:type="dxa"/>
            <w:gridSpan w:val="2"/>
            <w:tcBorders>
              <w:top w:val="nil"/>
            </w:tcBorders>
            <w:vAlign w:val="center"/>
          </w:tcPr>
          <w:p w14:paraId="535AF5ED">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结算申请表</w:t>
            </w:r>
          </w:p>
        </w:tc>
        <w:tc>
          <w:tcPr>
            <w:tcW w:w="760" w:type="dxa"/>
            <w:tcBorders>
              <w:top w:val="nil"/>
            </w:tcBorders>
            <w:vAlign w:val="center"/>
          </w:tcPr>
          <w:p w14:paraId="50F67309">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1EB4FEB">
            <w:pPr>
              <w:spacing w:line="440" w:lineRule="atLeast"/>
              <w:jc w:val="center"/>
              <w:rPr>
                <w:rFonts w:hint="eastAsia" w:ascii="仿宋" w:hAnsi="仿宋" w:eastAsia="仿宋" w:cs="仿宋"/>
                <w:color w:val="auto"/>
                <w:kern w:val="2"/>
                <w:sz w:val="24"/>
                <w:highlight w:val="none"/>
                <w:lang w:val="en-US" w:eastAsia="zh-CN"/>
              </w:rPr>
            </w:pPr>
          </w:p>
        </w:tc>
      </w:tr>
      <w:tr w14:paraId="5568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374FB92">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7644C32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407" w:type="dxa"/>
            <w:gridSpan w:val="2"/>
            <w:tcBorders>
              <w:top w:val="nil"/>
            </w:tcBorders>
            <w:vAlign w:val="center"/>
          </w:tcPr>
          <w:p w14:paraId="33A17DF2">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工程结算资料审查表</w:t>
            </w:r>
          </w:p>
        </w:tc>
        <w:tc>
          <w:tcPr>
            <w:tcW w:w="760" w:type="dxa"/>
            <w:tcBorders>
              <w:top w:val="nil"/>
            </w:tcBorders>
            <w:vAlign w:val="center"/>
          </w:tcPr>
          <w:p w14:paraId="58A53521">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85F049F">
            <w:pPr>
              <w:spacing w:line="440" w:lineRule="atLeast"/>
              <w:jc w:val="center"/>
              <w:rPr>
                <w:rFonts w:hint="eastAsia" w:ascii="仿宋" w:hAnsi="仿宋" w:eastAsia="仿宋" w:cs="仿宋"/>
                <w:color w:val="auto"/>
                <w:sz w:val="24"/>
                <w:highlight w:val="none"/>
                <w:lang w:val="en-US" w:eastAsia="zh-CN"/>
              </w:rPr>
            </w:pPr>
          </w:p>
        </w:tc>
      </w:tr>
      <w:tr w14:paraId="6D573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9BFF5E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28A04170">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407" w:type="dxa"/>
            <w:gridSpan w:val="2"/>
            <w:tcBorders>
              <w:top w:val="nil"/>
            </w:tcBorders>
            <w:vAlign w:val="center"/>
          </w:tcPr>
          <w:p w14:paraId="5F8BF5C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送审承诺书</w:t>
            </w:r>
          </w:p>
        </w:tc>
        <w:tc>
          <w:tcPr>
            <w:tcW w:w="760" w:type="dxa"/>
            <w:tcBorders>
              <w:top w:val="nil"/>
            </w:tcBorders>
            <w:vAlign w:val="center"/>
          </w:tcPr>
          <w:p w14:paraId="13146E40">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EBEC735">
            <w:pPr>
              <w:spacing w:line="440" w:lineRule="atLeast"/>
              <w:jc w:val="center"/>
              <w:rPr>
                <w:rFonts w:hint="eastAsia" w:ascii="仿宋" w:hAnsi="仿宋" w:eastAsia="仿宋" w:cs="仿宋"/>
                <w:color w:val="auto"/>
                <w:kern w:val="2"/>
                <w:sz w:val="24"/>
                <w:highlight w:val="none"/>
                <w:lang w:val="en-US" w:eastAsia="zh-CN"/>
              </w:rPr>
            </w:pPr>
          </w:p>
        </w:tc>
      </w:tr>
      <w:tr w14:paraId="3B4A6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479A8634">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AE30852">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4407" w:type="dxa"/>
            <w:gridSpan w:val="2"/>
            <w:tcBorders>
              <w:top w:val="nil"/>
            </w:tcBorders>
            <w:vAlign w:val="center"/>
          </w:tcPr>
          <w:p w14:paraId="048260D6">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结算承诺书</w:t>
            </w:r>
          </w:p>
        </w:tc>
        <w:tc>
          <w:tcPr>
            <w:tcW w:w="760" w:type="dxa"/>
            <w:tcBorders>
              <w:top w:val="nil"/>
            </w:tcBorders>
            <w:vAlign w:val="center"/>
          </w:tcPr>
          <w:p w14:paraId="69FEFA7E">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255294D7">
            <w:pPr>
              <w:spacing w:line="440" w:lineRule="atLeast"/>
              <w:jc w:val="center"/>
              <w:rPr>
                <w:rFonts w:hint="eastAsia" w:ascii="仿宋" w:hAnsi="仿宋" w:eastAsia="仿宋" w:cs="仿宋"/>
                <w:color w:val="auto"/>
                <w:kern w:val="2"/>
                <w:sz w:val="24"/>
                <w:highlight w:val="none"/>
                <w:lang w:val="en-US" w:eastAsia="zh-CN"/>
              </w:rPr>
            </w:pPr>
          </w:p>
        </w:tc>
      </w:tr>
      <w:tr w14:paraId="3A222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vAlign w:val="center"/>
          </w:tcPr>
          <w:p w14:paraId="4637A393">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4CEC5BD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4407" w:type="dxa"/>
            <w:gridSpan w:val="2"/>
            <w:tcBorders>
              <w:top w:val="nil"/>
            </w:tcBorders>
            <w:vAlign w:val="center"/>
          </w:tcPr>
          <w:p w14:paraId="239BB8E4">
            <w:pPr>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工程结算支付证明单</w:t>
            </w:r>
          </w:p>
          <w:p w14:paraId="71B8D8F0">
            <w:pPr>
              <w:tabs>
                <w:tab w:val="left" w:pos="1138"/>
              </w:tabs>
              <w:spacing w:line="440" w:lineRule="atLeast"/>
              <w:rPr>
                <w:rFonts w:hint="eastAsia" w:ascii="仿宋" w:hAnsi="仿宋" w:eastAsia="仿宋" w:cs="仿宋"/>
                <w:color w:val="auto"/>
                <w:sz w:val="24"/>
                <w:highlight w:val="none"/>
                <w:lang w:val="en-US" w:eastAsia="zh-CN"/>
              </w:rPr>
            </w:pPr>
          </w:p>
        </w:tc>
        <w:tc>
          <w:tcPr>
            <w:tcW w:w="760" w:type="dxa"/>
            <w:tcBorders>
              <w:top w:val="nil"/>
            </w:tcBorders>
            <w:vAlign w:val="center"/>
          </w:tcPr>
          <w:p w14:paraId="7899AFD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146DF4AF">
            <w:pPr>
              <w:spacing w:line="440" w:lineRule="atLeast"/>
              <w:jc w:val="center"/>
              <w:rPr>
                <w:rFonts w:hint="eastAsia" w:ascii="仿宋" w:hAnsi="仿宋" w:eastAsia="仿宋" w:cs="仿宋"/>
                <w:color w:val="auto"/>
                <w:sz w:val="24"/>
                <w:highlight w:val="none"/>
                <w:lang w:val="en-US" w:eastAsia="zh-CN"/>
              </w:rPr>
            </w:pPr>
          </w:p>
        </w:tc>
      </w:tr>
      <w:tr w14:paraId="4AFF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5E656958">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3CCCC7A9">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4407" w:type="dxa"/>
            <w:gridSpan w:val="2"/>
            <w:tcBorders>
              <w:top w:val="nil"/>
            </w:tcBorders>
            <w:vAlign w:val="center"/>
          </w:tcPr>
          <w:p w14:paraId="53D86895">
            <w:pPr>
              <w:tabs>
                <w:tab w:val="left" w:pos="1138"/>
              </w:tabs>
              <w:spacing w:line="4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分包情况说明</w:t>
            </w:r>
          </w:p>
        </w:tc>
        <w:tc>
          <w:tcPr>
            <w:tcW w:w="760" w:type="dxa"/>
            <w:tcBorders>
              <w:top w:val="nil"/>
            </w:tcBorders>
            <w:vAlign w:val="center"/>
          </w:tcPr>
          <w:p w14:paraId="4FA36F9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46DDD1D3">
            <w:pPr>
              <w:spacing w:line="440" w:lineRule="atLeast"/>
              <w:jc w:val="center"/>
              <w:rPr>
                <w:rFonts w:hint="eastAsia" w:ascii="仿宋" w:hAnsi="仿宋" w:eastAsia="仿宋" w:cs="仿宋"/>
                <w:color w:val="auto"/>
                <w:kern w:val="2"/>
                <w:sz w:val="24"/>
                <w:highlight w:val="none"/>
                <w:lang w:val="en-US" w:eastAsia="zh-CN"/>
              </w:rPr>
            </w:pPr>
          </w:p>
        </w:tc>
      </w:tr>
      <w:tr w14:paraId="22546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085961E1">
            <w:pPr>
              <w:spacing w:line="440" w:lineRule="atLeast"/>
              <w:jc w:val="center"/>
              <w:rPr>
                <w:rFonts w:hint="eastAsia" w:ascii="仿宋" w:hAnsi="仿宋" w:eastAsia="仿宋" w:cs="仿宋"/>
                <w:color w:val="auto"/>
                <w:kern w:val="2"/>
                <w:sz w:val="24"/>
                <w:highlight w:val="none"/>
                <w:lang w:val="en-US" w:eastAsia="zh-CN"/>
              </w:rPr>
            </w:pPr>
          </w:p>
        </w:tc>
        <w:tc>
          <w:tcPr>
            <w:tcW w:w="510" w:type="dxa"/>
            <w:tcBorders>
              <w:top w:val="nil"/>
            </w:tcBorders>
            <w:vAlign w:val="center"/>
          </w:tcPr>
          <w:p w14:paraId="1CDEE43E">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4407" w:type="dxa"/>
            <w:gridSpan w:val="2"/>
            <w:tcBorders>
              <w:top w:val="nil"/>
            </w:tcBorders>
            <w:vAlign w:val="center"/>
          </w:tcPr>
          <w:p w14:paraId="46F02B55">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竣工验收移交证明</w:t>
            </w:r>
          </w:p>
        </w:tc>
        <w:tc>
          <w:tcPr>
            <w:tcW w:w="760" w:type="dxa"/>
            <w:tcBorders>
              <w:top w:val="nil"/>
            </w:tcBorders>
            <w:vAlign w:val="center"/>
          </w:tcPr>
          <w:p w14:paraId="0027010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7E4EECE1">
            <w:pPr>
              <w:spacing w:line="440" w:lineRule="atLeast"/>
              <w:jc w:val="center"/>
              <w:rPr>
                <w:rFonts w:hint="eastAsia" w:ascii="仿宋" w:hAnsi="仿宋" w:eastAsia="仿宋" w:cs="仿宋"/>
                <w:color w:val="auto"/>
                <w:kern w:val="2"/>
                <w:sz w:val="24"/>
                <w:highlight w:val="none"/>
                <w:lang w:val="en-US" w:eastAsia="zh-CN"/>
              </w:rPr>
            </w:pPr>
          </w:p>
        </w:tc>
      </w:tr>
      <w:tr w14:paraId="2057C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vAlign w:val="center"/>
          </w:tcPr>
          <w:p w14:paraId="2F12DDEA">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0FA61597">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4407" w:type="dxa"/>
            <w:gridSpan w:val="2"/>
            <w:tcBorders>
              <w:top w:val="nil"/>
            </w:tcBorders>
            <w:vAlign w:val="center"/>
          </w:tcPr>
          <w:p w14:paraId="10975887">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施工合同</w:t>
            </w:r>
          </w:p>
        </w:tc>
        <w:tc>
          <w:tcPr>
            <w:tcW w:w="760" w:type="dxa"/>
            <w:tcBorders>
              <w:top w:val="nil"/>
            </w:tcBorders>
            <w:vAlign w:val="center"/>
          </w:tcPr>
          <w:p w14:paraId="2F022F93">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34096F91">
            <w:pPr>
              <w:spacing w:line="440" w:lineRule="atLeast"/>
              <w:jc w:val="center"/>
              <w:rPr>
                <w:rFonts w:hint="eastAsia" w:ascii="仿宋" w:hAnsi="仿宋" w:eastAsia="仿宋" w:cs="仿宋"/>
                <w:color w:val="auto"/>
                <w:sz w:val="24"/>
                <w:highlight w:val="none"/>
                <w:lang w:eastAsia="zh-CN"/>
              </w:rPr>
            </w:pPr>
          </w:p>
        </w:tc>
      </w:tr>
      <w:tr w14:paraId="1E40D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504" w:type="dxa"/>
            <w:vMerge w:val="continue"/>
            <w:vAlign w:val="center"/>
          </w:tcPr>
          <w:p w14:paraId="09968CC9">
            <w:pPr>
              <w:spacing w:line="440" w:lineRule="atLeast"/>
              <w:jc w:val="center"/>
              <w:rPr>
                <w:rFonts w:hint="eastAsia" w:ascii="仿宋" w:hAnsi="仿宋" w:eastAsia="仿宋" w:cs="仿宋"/>
                <w:color w:val="auto"/>
                <w:sz w:val="24"/>
                <w:highlight w:val="none"/>
                <w:lang w:val="en-US" w:eastAsia="zh-CN"/>
              </w:rPr>
            </w:pPr>
          </w:p>
        </w:tc>
        <w:tc>
          <w:tcPr>
            <w:tcW w:w="510" w:type="dxa"/>
            <w:tcBorders>
              <w:top w:val="nil"/>
            </w:tcBorders>
            <w:vAlign w:val="center"/>
          </w:tcPr>
          <w:p w14:paraId="5D01A1B8">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4407" w:type="dxa"/>
            <w:gridSpan w:val="2"/>
            <w:tcBorders>
              <w:top w:val="nil"/>
            </w:tcBorders>
            <w:vAlign w:val="center"/>
          </w:tcPr>
          <w:p w14:paraId="3439263B">
            <w:pPr>
              <w:tabs>
                <w:tab w:val="left" w:pos="1138"/>
              </w:tabs>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送审结算书</w:t>
            </w:r>
          </w:p>
        </w:tc>
        <w:tc>
          <w:tcPr>
            <w:tcW w:w="760" w:type="dxa"/>
            <w:tcBorders>
              <w:top w:val="nil"/>
            </w:tcBorders>
            <w:vAlign w:val="center"/>
          </w:tcPr>
          <w:p w14:paraId="2117B2C2">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tcBorders>
              <w:top w:val="nil"/>
            </w:tcBorders>
            <w:vAlign w:val="center"/>
          </w:tcPr>
          <w:p w14:paraId="638C3CC5">
            <w:pPr>
              <w:spacing w:line="440" w:lineRule="atLeast"/>
              <w:jc w:val="center"/>
              <w:rPr>
                <w:rFonts w:hint="eastAsia" w:ascii="仿宋" w:hAnsi="仿宋" w:eastAsia="仿宋" w:cs="仿宋"/>
                <w:color w:val="auto"/>
                <w:kern w:val="2"/>
                <w:sz w:val="24"/>
                <w:highlight w:val="none"/>
                <w:lang w:val="en-US" w:eastAsia="zh-CN"/>
              </w:rPr>
            </w:pPr>
          </w:p>
        </w:tc>
      </w:tr>
      <w:tr w14:paraId="05FA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50B9ABEE">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2DE75ED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4407" w:type="dxa"/>
            <w:gridSpan w:val="2"/>
            <w:vAlign w:val="center"/>
          </w:tcPr>
          <w:p w14:paraId="0D8AE678">
            <w:pPr>
              <w:tabs>
                <w:tab w:val="left" w:pos="1289"/>
              </w:tabs>
              <w:spacing w:line="440" w:lineRule="atLeast"/>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结算资料</w:t>
            </w:r>
          </w:p>
        </w:tc>
        <w:tc>
          <w:tcPr>
            <w:tcW w:w="760" w:type="dxa"/>
            <w:vAlign w:val="center"/>
          </w:tcPr>
          <w:p w14:paraId="674FDBF7">
            <w:pPr>
              <w:spacing w:line="440" w:lineRule="atLeast"/>
              <w:jc w:val="center"/>
              <w:rPr>
                <w:rFonts w:hint="eastAsia" w:ascii="仿宋" w:hAnsi="仿宋" w:eastAsia="仿宋" w:cs="仿宋"/>
                <w:color w:val="auto"/>
                <w:kern w:val="2"/>
                <w:sz w:val="24"/>
                <w:highlight w:val="none"/>
                <w:lang w:val="en-US" w:eastAsia="zh-CN"/>
              </w:rPr>
            </w:pPr>
            <w:r>
              <w:rPr>
                <w:rFonts w:hint="eastAsia" w:ascii="仿宋" w:hAnsi="仿宋" w:eastAsia="仿宋" w:cs="仿宋"/>
                <w:color w:val="auto"/>
                <w:sz w:val="24"/>
                <w:highlight w:val="none"/>
                <w:lang w:val="en-US" w:eastAsia="zh-CN"/>
              </w:rPr>
              <w:t>1</w:t>
            </w:r>
          </w:p>
        </w:tc>
        <w:tc>
          <w:tcPr>
            <w:tcW w:w="2732" w:type="dxa"/>
            <w:vAlign w:val="center"/>
          </w:tcPr>
          <w:p w14:paraId="2D6E8B7E">
            <w:pPr>
              <w:spacing w:line="440" w:lineRule="atLeast"/>
              <w:jc w:val="center"/>
              <w:rPr>
                <w:rFonts w:hint="eastAsia" w:ascii="仿宋" w:hAnsi="仿宋" w:eastAsia="仿宋" w:cs="仿宋"/>
                <w:color w:val="auto"/>
                <w:kern w:val="2"/>
                <w:sz w:val="24"/>
                <w:highlight w:val="none"/>
                <w:lang w:val="en-US" w:eastAsia="zh-CN"/>
              </w:rPr>
            </w:pPr>
          </w:p>
        </w:tc>
      </w:tr>
      <w:tr w14:paraId="01332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vAlign w:val="center"/>
          </w:tcPr>
          <w:p w14:paraId="66B5BD65">
            <w:pPr>
              <w:spacing w:line="440" w:lineRule="atLeast"/>
              <w:jc w:val="center"/>
              <w:rPr>
                <w:rFonts w:hint="eastAsia" w:ascii="仿宋" w:hAnsi="仿宋" w:eastAsia="仿宋" w:cs="仿宋"/>
                <w:color w:val="auto"/>
                <w:sz w:val="24"/>
                <w:highlight w:val="none"/>
                <w:lang w:val="en-US" w:eastAsia="zh-CN"/>
              </w:rPr>
            </w:pPr>
          </w:p>
        </w:tc>
        <w:tc>
          <w:tcPr>
            <w:tcW w:w="510" w:type="dxa"/>
            <w:vAlign w:val="center"/>
          </w:tcPr>
          <w:p w14:paraId="3EADC096">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4407" w:type="dxa"/>
            <w:gridSpan w:val="2"/>
            <w:vAlign w:val="center"/>
          </w:tcPr>
          <w:p w14:paraId="105F5DD1">
            <w:pPr>
              <w:spacing w:line="440" w:lineRule="atLeast"/>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其他相关资料</w:t>
            </w:r>
          </w:p>
        </w:tc>
        <w:tc>
          <w:tcPr>
            <w:tcW w:w="760" w:type="dxa"/>
            <w:vAlign w:val="center"/>
          </w:tcPr>
          <w:p w14:paraId="307DCDD6">
            <w:pPr>
              <w:spacing w:line="440" w:lineRule="atLeast"/>
              <w:jc w:val="center"/>
              <w:rPr>
                <w:rFonts w:hint="eastAsia" w:ascii="仿宋" w:hAnsi="仿宋" w:eastAsia="仿宋" w:cs="仿宋"/>
                <w:color w:val="auto"/>
                <w:kern w:val="2"/>
                <w:sz w:val="24"/>
                <w:highlight w:val="none"/>
                <w:lang w:val="en-US" w:eastAsia="zh-CN"/>
              </w:rPr>
            </w:pPr>
          </w:p>
        </w:tc>
        <w:tc>
          <w:tcPr>
            <w:tcW w:w="2732" w:type="dxa"/>
            <w:vAlign w:val="center"/>
          </w:tcPr>
          <w:p w14:paraId="28EE3FCE">
            <w:pPr>
              <w:spacing w:line="440" w:lineRule="atLeast"/>
              <w:jc w:val="center"/>
              <w:rPr>
                <w:rFonts w:hint="eastAsia" w:ascii="仿宋" w:hAnsi="仿宋" w:eastAsia="仿宋" w:cs="仿宋"/>
                <w:color w:val="auto"/>
                <w:kern w:val="2"/>
                <w:sz w:val="24"/>
                <w:highlight w:val="none"/>
                <w:lang w:val="en-US" w:eastAsia="zh-CN"/>
              </w:rPr>
            </w:pPr>
          </w:p>
        </w:tc>
      </w:tr>
      <w:tr w14:paraId="56770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vAlign w:val="center"/>
          </w:tcPr>
          <w:p w14:paraId="05DF507D">
            <w:pPr>
              <w:spacing w:line="4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1739" w:type="dxa"/>
            <w:vMerge w:val="restart"/>
            <w:vAlign w:val="center"/>
          </w:tcPr>
          <w:p w14:paraId="181B8062">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总结意见</w:t>
            </w:r>
          </w:p>
        </w:tc>
        <w:tc>
          <w:tcPr>
            <w:tcW w:w="2668" w:type="dxa"/>
            <w:vAlign w:val="center"/>
          </w:tcPr>
          <w:p w14:paraId="712E2141">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个人</w:t>
            </w:r>
          </w:p>
        </w:tc>
        <w:tc>
          <w:tcPr>
            <w:tcW w:w="760" w:type="dxa"/>
            <w:vAlign w:val="center"/>
          </w:tcPr>
          <w:p w14:paraId="713636C6">
            <w:pPr>
              <w:spacing w:line="240" w:lineRule="auto"/>
              <w:jc w:val="center"/>
              <w:rPr>
                <w:rFonts w:hint="eastAsia" w:ascii="仿宋" w:hAnsi="仿宋" w:eastAsia="仿宋" w:cs="仿宋"/>
                <w:color w:val="auto"/>
                <w:sz w:val="24"/>
                <w:highlight w:val="none"/>
              </w:rPr>
            </w:pPr>
          </w:p>
        </w:tc>
        <w:tc>
          <w:tcPr>
            <w:tcW w:w="2732" w:type="dxa"/>
            <w:vAlign w:val="center"/>
          </w:tcPr>
          <w:p w14:paraId="139C65FA">
            <w:pPr>
              <w:spacing w:line="440" w:lineRule="atLeast"/>
              <w:jc w:val="center"/>
              <w:rPr>
                <w:rFonts w:hint="eastAsia" w:ascii="仿宋" w:hAnsi="仿宋" w:eastAsia="仿宋" w:cs="仿宋"/>
                <w:color w:val="auto"/>
                <w:sz w:val="24"/>
                <w:highlight w:val="none"/>
              </w:rPr>
            </w:pPr>
          </w:p>
        </w:tc>
      </w:tr>
      <w:tr w14:paraId="1C90C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vAlign w:val="center"/>
          </w:tcPr>
          <w:p w14:paraId="36783446">
            <w:pPr>
              <w:spacing w:line="440" w:lineRule="atLeast"/>
              <w:jc w:val="center"/>
              <w:rPr>
                <w:rFonts w:hint="eastAsia" w:ascii="仿宋" w:hAnsi="仿宋" w:eastAsia="仿宋" w:cs="仿宋"/>
                <w:color w:val="auto"/>
                <w:sz w:val="24"/>
                <w:highlight w:val="none"/>
              </w:rPr>
            </w:pPr>
          </w:p>
        </w:tc>
        <w:tc>
          <w:tcPr>
            <w:tcW w:w="1739" w:type="dxa"/>
            <w:vMerge w:val="continue"/>
            <w:vAlign w:val="center"/>
          </w:tcPr>
          <w:p w14:paraId="2B96FE3D">
            <w:pPr>
              <w:spacing w:line="440" w:lineRule="atLeast"/>
              <w:jc w:val="center"/>
              <w:rPr>
                <w:rFonts w:hint="eastAsia" w:ascii="仿宋" w:hAnsi="仿宋" w:eastAsia="仿宋" w:cs="仿宋"/>
                <w:color w:val="auto"/>
                <w:sz w:val="24"/>
                <w:highlight w:val="none"/>
              </w:rPr>
            </w:pPr>
          </w:p>
        </w:tc>
        <w:tc>
          <w:tcPr>
            <w:tcW w:w="2668" w:type="dxa"/>
            <w:vAlign w:val="center"/>
          </w:tcPr>
          <w:p w14:paraId="394CDFB3">
            <w:pPr>
              <w:spacing w:line="4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部门</w:t>
            </w:r>
          </w:p>
        </w:tc>
        <w:tc>
          <w:tcPr>
            <w:tcW w:w="760" w:type="dxa"/>
            <w:vAlign w:val="center"/>
          </w:tcPr>
          <w:p w14:paraId="67AC1184">
            <w:pPr>
              <w:spacing w:line="440" w:lineRule="atLeast"/>
              <w:jc w:val="center"/>
              <w:rPr>
                <w:rFonts w:hint="eastAsia" w:ascii="仿宋" w:hAnsi="仿宋" w:eastAsia="仿宋" w:cs="仿宋"/>
                <w:color w:val="auto"/>
                <w:sz w:val="24"/>
                <w:highlight w:val="none"/>
              </w:rPr>
            </w:pPr>
          </w:p>
        </w:tc>
        <w:tc>
          <w:tcPr>
            <w:tcW w:w="2732" w:type="dxa"/>
            <w:vAlign w:val="center"/>
          </w:tcPr>
          <w:p w14:paraId="6D4193F8">
            <w:pPr>
              <w:spacing w:line="440" w:lineRule="atLeast"/>
              <w:jc w:val="center"/>
              <w:rPr>
                <w:rFonts w:hint="eastAsia" w:ascii="仿宋" w:hAnsi="仿宋" w:eastAsia="仿宋" w:cs="仿宋"/>
                <w:color w:val="auto"/>
                <w:sz w:val="24"/>
                <w:highlight w:val="none"/>
              </w:rPr>
            </w:pPr>
          </w:p>
        </w:tc>
      </w:tr>
    </w:tbl>
    <w:p w14:paraId="61F62D6F">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sz w:val="24"/>
          <w:szCs w:val="24"/>
          <w:highlight w:val="none"/>
          <w:lang w:val="en-US" w:eastAsia="zh-CN"/>
        </w:rPr>
      </w:pPr>
      <w:r>
        <w:rPr>
          <w:rFonts w:hint="eastAsia" w:ascii="仿宋" w:hAnsi="仿宋" w:eastAsia="仿宋" w:cs="仿宋"/>
          <w:b/>
          <w:bCs w:val="0"/>
          <w:color w:val="000000"/>
          <w:sz w:val="40"/>
          <w:szCs w:val="40"/>
          <w:highlight w:val="none"/>
          <w:shd w:val="clear" w:color="auto" w:fill="auto"/>
          <w:lang w:val="en-US" w:eastAsia="zh-CN"/>
        </w:rPr>
        <w:t>附件十</w:t>
      </w:r>
    </w:p>
    <w:p w14:paraId="5A31369D">
      <w:pPr>
        <w:pStyle w:val="4"/>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359" w:name="_Toc14717"/>
      <w:bookmarkStart w:id="360" w:name="_Toc31985"/>
      <w:bookmarkStart w:id="361" w:name="_Toc17589"/>
      <w:bookmarkStart w:id="362" w:name="_Toc22410"/>
      <w:bookmarkStart w:id="363" w:name="_Toc22066"/>
      <w:bookmarkStart w:id="364" w:name="_Toc32349"/>
      <w:bookmarkStart w:id="365" w:name="_Toc19167"/>
      <w:bookmarkStart w:id="366" w:name="_Toc6026"/>
      <w:bookmarkStart w:id="367" w:name="_Toc17427"/>
      <w:bookmarkStart w:id="368" w:name="_Toc12449"/>
      <w:bookmarkStart w:id="369" w:name="_Toc15414"/>
      <w:r>
        <w:rPr>
          <w:rFonts w:hint="eastAsia" w:ascii="仿宋" w:hAnsi="仿宋" w:eastAsia="仿宋" w:cs="仿宋"/>
          <w:b/>
          <w:bCs/>
          <w:spacing w:val="5"/>
          <w:sz w:val="28"/>
          <w:szCs w:val="28"/>
          <w:highlight w:val="none"/>
        </w:rPr>
        <w:t>结算竣工图承诺书</w:t>
      </w:r>
      <w:bookmarkEnd w:id="359"/>
      <w:bookmarkEnd w:id="360"/>
      <w:bookmarkEnd w:id="361"/>
      <w:bookmarkEnd w:id="362"/>
      <w:bookmarkEnd w:id="363"/>
      <w:bookmarkEnd w:id="364"/>
      <w:bookmarkEnd w:id="365"/>
      <w:bookmarkEnd w:id="366"/>
      <w:bookmarkEnd w:id="367"/>
      <w:bookmarkEnd w:id="368"/>
      <w:bookmarkEnd w:id="369"/>
    </w:p>
    <w:p w14:paraId="5169BD87">
      <w:pPr>
        <w:pStyle w:val="4"/>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0862E427">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0E252862">
      <w:pPr>
        <w:pStyle w:val="4"/>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0A0B0FB8">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310EBFB4">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02D4295B">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1852E99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4A153C27">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5E23D9DB">
      <w:pPr>
        <w:pStyle w:val="4"/>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6069CC05">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700D9F76">
      <w:pPr>
        <w:pStyle w:val="4"/>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370" w:name="_Toc185"/>
      <w:bookmarkStart w:id="371" w:name="_Toc20245"/>
      <w:bookmarkStart w:id="372" w:name="_Toc13297"/>
      <w:bookmarkStart w:id="373" w:name="_Toc30953"/>
      <w:bookmarkStart w:id="374" w:name="_Toc29737"/>
      <w:bookmarkStart w:id="375" w:name="_Toc16877"/>
      <w:bookmarkStart w:id="376" w:name="_Toc27605"/>
      <w:bookmarkStart w:id="377" w:name="_Toc11544"/>
      <w:bookmarkStart w:id="378" w:name="_Toc4039"/>
      <w:r>
        <w:rPr>
          <w:rFonts w:hint="eastAsia" w:ascii="仿宋" w:hAnsi="仿宋" w:eastAsia="仿宋" w:cs="仿宋"/>
          <w:b/>
          <w:bCs/>
          <w:color w:val="191F25"/>
          <w:spacing w:val="-4"/>
          <w:sz w:val="22"/>
          <w:szCs w:val="22"/>
          <w:highlight w:val="none"/>
        </w:rPr>
        <w:t>三、</w:t>
      </w:r>
      <w:bookmarkEnd w:id="370"/>
      <w:bookmarkEnd w:id="371"/>
      <w:bookmarkEnd w:id="372"/>
      <w:bookmarkEnd w:id="373"/>
      <w:r>
        <w:rPr>
          <w:rFonts w:hint="eastAsia" w:ascii="仿宋" w:hAnsi="仿宋" w:eastAsia="仿宋" w:cs="仿宋"/>
          <w:b/>
          <w:bCs/>
          <w:color w:val="191F25"/>
          <w:spacing w:val="-4"/>
          <w:sz w:val="22"/>
          <w:szCs w:val="22"/>
          <w:highlight w:val="none"/>
          <w:lang w:val="en-US" w:eastAsia="zh-CN"/>
        </w:rPr>
        <w:t>特别约定</w:t>
      </w:r>
      <w:bookmarkEnd w:id="374"/>
      <w:bookmarkEnd w:id="375"/>
      <w:bookmarkEnd w:id="376"/>
      <w:bookmarkEnd w:id="377"/>
      <w:bookmarkEnd w:id="378"/>
    </w:p>
    <w:p w14:paraId="447F45D9">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59DF56C">
      <w:pPr>
        <w:pStyle w:val="4"/>
        <w:keepNext w:val="0"/>
        <w:keepLines w:val="0"/>
        <w:pageBreakBefore w:val="0"/>
        <w:widowControl/>
        <w:kinsoku w:val="0"/>
        <w:wordWrap/>
        <w:overflowPunct/>
        <w:topLinePunct w:val="0"/>
        <w:autoSpaceDE w:val="0"/>
        <w:autoSpaceDN w:val="0"/>
        <w:bidi w:val="0"/>
        <w:adjustRightInd w:val="0"/>
        <w:snapToGrid w:val="0"/>
        <w:spacing w:before="60" w:line="240" w:lineRule="auto"/>
        <w:ind w:left="12" w:firstLine="432" w:firstLineChars="200"/>
        <w:textAlignment w:val="baseline"/>
        <w:outlineLvl w:val="0"/>
        <w:rPr>
          <w:rFonts w:hint="eastAsia" w:ascii="仿宋" w:hAnsi="仿宋" w:eastAsia="仿宋" w:cs="仿宋"/>
          <w:sz w:val="22"/>
          <w:szCs w:val="22"/>
          <w:highlight w:val="none"/>
        </w:rPr>
      </w:pPr>
      <w:bookmarkStart w:id="379" w:name="_Toc12062"/>
      <w:bookmarkStart w:id="380" w:name="_Toc14713"/>
      <w:bookmarkStart w:id="381" w:name="_Toc8698"/>
      <w:bookmarkStart w:id="382" w:name="_Toc12957"/>
      <w:bookmarkStart w:id="383" w:name="_Toc3393"/>
      <w:bookmarkStart w:id="384" w:name="_Toc15870"/>
      <w:bookmarkStart w:id="385" w:name="_Toc4382"/>
      <w:bookmarkStart w:id="386" w:name="_Toc22830"/>
      <w:bookmarkStart w:id="387" w:name="_Toc12099"/>
      <w:r>
        <w:rPr>
          <w:rFonts w:hint="eastAsia" w:ascii="仿宋" w:hAnsi="仿宋" w:eastAsia="仿宋" w:cs="仿宋"/>
          <w:color w:val="191F25"/>
          <w:spacing w:val="-2"/>
          <w:sz w:val="22"/>
          <w:szCs w:val="22"/>
          <w:highlight w:val="none"/>
        </w:rPr>
        <w:t>特此承诺！</w:t>
      </w:r>
      <w:bookmarkEnd w:id="379"/>
      <w:bookmarkEnd w:id="380"/>
      <w:bookmarkEnd w:id="381"/>
      <w:bookmarkEnd w:id="382"/>
      <w:bookmarkEnd w:id="383"/>
      <w:bookmarkEnd w:id="384"/>
      <w:bookmarkEnd w:id="385"/>
      <w:bookmarkEnd w:id="386"/>
      <w:bookmarkEnd w:id="387"/>
    </w:p>
    <w:p w14:paraId="7D77970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55214789">
      <w:pPr>
        <w:pStyle w:val="4"/>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388" w:name="_Toc31560"/>
      <w:bookmarkStart w:id="389" w:name="_Toc2476"/>
      <w:bookmarkStart w:id="390" w:name="_Toc32507"/>
      <w:bookmarkStart w:id="391" w:name="_Toc10842"/>
      <w:bookmarkStart w:id="392" w:name="_Toc24037"/>
      <w:bookmarkStart w:id="393" w:name="_Toc30761"/>
      <w:bookmarkStart w:id="394" w:name="_Toc2420"/>
      <w:bookmarkStart w:id="395" w:name="_Toc24106"/>
      <w:bookmarkStart w:id="396" w:name="_Toc9829"/>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388"/>
      <w:bookmarkEnd w:id="389"/>
      <w:bookmarkEnd w:id="390"/>
      <w:bookmarkEnd w:id="391"/>
      <w:bookmarkEnd w:id="392"/>
      <w:bookmarkEnd w:id="393"/>
      <w:bookmarkEnd w:id="394"/>
      <w:bookmarkEnd w:id="395"/>
      <w:bookmarkEnd w:id="396"/>
    </w:p>
    <w:p w14:paraId="30EADE9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2F9AC53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60FF30E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797DFBC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34E18F97">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C03795B">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sectPr>
          <w:footerReference r:id="rId7" w:type="default"/>
          <w:pgSz w:w="11906" w:h="16839"/>
          <w:pgMar w:top="1361" w:right="1117" w:bottom="1247" w:left="1134" w:header="0" w:footer="0" w:gutter="0"/>
          <w:pgNumType w:fmt="decimal"/>
          <w:cols w:space="720" w:num="1"/>
        </w:sect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33F8188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397" w:name="_Toc21517"/>
      <w:bookmarkStart w:id="398" w:name="_Toc22581"/>
      <w:bookmarkStart w:id="399" w:name="_Toc21618"/>
      <w:bookmarkStart w:id="400" w:name="_Toc1383"/>
      <w:bookmarkStart w:id="401" w:name="_Toc28955"/>
      <w:bookmarkStart w:id="402" w:name="_Toc27575"/>
      <w:bookmarkStart w:id="403" w:name="_Toc2543"/>
      <w:bookmarkStart w:id="404" w:name="_Toc3010"/>
      <w:bookmarkStart w:id="405" w:name="_Toc16747"/>
      <w:bookmarkStart w:id="406" w:name="_Toc29639"/>
      <w:bookmarkStart w:id="407" w:name="_Toc98"/>
      <w:bookmarkStart w:id="408" w:name="_Toc23674"/>
      <w:r>
        <w:rPr>
          <w:rFonts w:hint="eastAsia" w:ascii="仿宋" w:hAnsi="仿宋" w:eastAsia="仿宋" w:cs="仿宋"/>
          <w:b/>
          <w:bCs w:val="0"/>
          <w:color w:val="000000"/>
          <w:sz w:val="40"/>
          <w:szCs w:val="40"/>
          <w:highlight w:val="none"/>
          <w:shd w:val="clear" w:color="auto" w:fill="auto"/>
          <w:lang w:val="en-US" w:eastAsia="zh-CN"/>
        </w:rPr>
        <w:t>附件</w:t>
      </w:r>
      <w:bookmarkEnd w:id="397"/>
      <w:bookmarkEnd w:id="398"/>
      <w:bookmarkEnd w:id="399"/>
      <w:bookmarkEnd w:id="400"/>
      <w:bookmarkEnd w:id="401"/>
      <w:bookmarkEnd w:id="402"/>
      <w:bookmarkEnd w:id="403"/>
      <w:bookmarkEnd w:id="404"/>
      <w:bookmarkEnd w:id="405"/>
      <w:r>
        <w:rPr>
          <w:rFonts w:hint="eastAsia" w:ascii="仿宋" w:hAnsi="仿宋" w:eastAsia="仿宋" w:cs="仿宋"/>
          <w:b/>
          <w:bCs w:val="0"/>
          <w:color w:val="000000"/>
          <w:sz w:val="40"/>
          <w:szCs w:val="40"/>
          <w:highlight w:val="none"/>
          <w:shd w:val="clear" w:color="auto" w:fill="auto"/>
          <w:lang w:val="en-US" w:eastAsia="zh-CN"/>
        </w:rPr>
        <w:t>十</w:t>
      </w:r>
      <w:bookmarkEnd w:id="406"/>
      <w:r>
        <w:rPr>
          <w:rFonts w:hint="eastAsia" w:ascii="仿宋" w:hAnsi="仿宋" w:eastAsia="仿宋" w:cs="仿宋"/>
          <w:b/>
          <w:bCs w:val="0"/>
          <w:color w:val="000000"/>
          <w:sz w:val="40"/>
          <w:szCs w:val="40"/>
          <w:highlight w:val="none"/>
          <w:shd w:val="clear" w:color="auto" w:fill="auto"/>
          <w:lang w:val="en-US" w:eastAsia="zh-CN"/>
        </w:rPr>
        <w:t>一</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5"/>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5"/>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5"/>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tbl>
      <w:tblPr>
        <w:tblStyle w:val="14"/>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8AF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7995BB9C">
            <w:pPr>
              <w:keepNext w:val="0"/>
              <w:keepLines w:val="0"/>
              <w:widowControl/>
              <w:suppressLineNumbers w:val="0"/>
              <w:jc w:val="right"/>
              <w:textAlignment w:val="center"/>
              <w:rPr>
                <w:rFonts w:hint="eastAsia" w:ascii="仿宋" w:hAnsi="仿宋" w:eastAsia="仿宋" w:cs="仿宋"/>
                <w:i w:val="0"/>
                <w:iCs w:val="0"/>
                <w:color w:val="auto"/>
                <w:kern w:val="0"/>
                <w:sz w:val="32"/>
                <w:szCs w:val="32"/>
                <w:highlight w:val="none"/>
                <w:u w:val="none"/>
                <w:lang w:val="en-US" w:eastAsia="zh-CN"/>
              </w:rPr>
            </w:pPr>
            <w:r>
              <w:rPr>
                <w:rFonts w:hint="eastAsia" w:ascii="仿宋" w:hAnsi="仿宋" w:eastAsia="仿宋" w:cs="仿宋"/>
                <w:i w:val="0"/>
                <w:iCs w:val="0"/>
                <w:color w:val="auto"/>
                <w:kern w:val="0"/>
                <w:sz w:val="32"/>
                <w:szCs w:val="32"/>
                <w:highlight w:val="none"/>
                <w:u w:val="none"/>
                <w:lang w:val="en-US" w:eastAsia="zh-CN"/>
              </w:rPr>
              <w:t>（样表）</w:t>
            </w:r>
          </w:p>
          <w:p w14:paraId="51B7CE91">
            <w:pPr>
              <w:keepNext w:val="0"/>
              <w:keepLines w:val="0"/>
              <w:widowControl/>
              <w:suppressLineNumbers w:val="0"/>
              <w:jc w:val="center"/>
              <w:textAlignment w:val="center"/>
              <w:rPr>
                <w:rFonts w:hint="eastAsia" w:ascii="仿宋" w:hAnsi="仿宋" w:eastAsia="仿宋" w:cs="仿宋"/>
                <w:i w:val="0"/>
                <w:iCs w:val="0"/>
                <w:color w:val="auto"/>
                <w:sz w:val="36"/>
                <w:szCs w:val="36"/>
                <w:highlight w:val="none"/>
                <w:u w:val="none"/>
              </w:rPr>
            </w:pPr>
            <w:r>
              <w:rPr>
                <w:rFonts w:hint="eastAsia" w:ascii="仿宋" w:hAnsi="仿宋" w:eastAsia="仿宋" w:cs="仿宋"/>
                <w:i w:val="0"/>
                <w:iCs w:val="0"/>
                <w:color w:val="auto"/>
                <w:kern w:val="0"/>
                <w:sz w:val="36"/>
                <w:szCs w:val="36"/>
                <w:highlight w:val="none"/>
                <w:u w:val="none"/>
                <w:lang w:val="en-US" w:eastAsia="zh-CN"/>
              </w:rPr>
              <w:t>建筑工人工资表（    年  月份）</w:t>
            </w:r>
          </w:p>
        </w:tc>
      </w:tr>
      <w:tr w14:paraId="505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31D0A93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项目名称：</w:t>
            </w:r>
          </w:p>
        </w:tc>
        <w:tc>
          <w:tcPr>
            <w:tcW w:w="4795" w:type="dxa"/>
            <w:gridSpan w:val="7"/>
            <w:tcBorders>
              <w:top w:val="nil"/>
              <w:left w:val="nil"/>
              <w:bottom w:val="nil"/>
              <w:right w:val="nil"/>
            </w:tcBorders>
            <w:noWrap/>
            <w:vAlign w:val="center"/>
          </w:tcPr>
          <w:p w14:paraId="07A4E9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班组：</w:t>
            </w:r>
          </w:p>
        </w:tc>
      </w:tr>
      <w:tr w14:paraId="38FB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49564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CED8A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9C66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EEA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银行卡账号</w:t>
            </w:r>
          </w:p>
        </w:tc>
        <w:tc>
          <w:tcPr>
            <w:tcW w:w="551" w:type="dxa"/>
            <w:tcBorders>
              <w:top w:val="single" w:color="000000" w:sz="4" w:space="0"/>
              <w:left w:val="single" w:color="000000" w:sz="4" w:space="0"/>
              <w:bottom w:val="single" w:color="000000" w:sz="4" w:space="0"/>
              <w:right w:val="single" w:color="000000" w:sz="4" w:space="0"/>
            </w:tcBorders>
            <w:vAlign w:val="center"/>
          </w:tcPr>
          <w:p w14:paraId="14D421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本月工资</w:t>
            </w:r>
          </w:p>
        </w:tc>
        <w:tc>
          <w:tcPr>
            <w:tcW w:w="816" w:type="dxa"/>
            <w:tcBorders>
              <w:top w:val="single" w:color="000000" w:sz="4" w:space="0"/>
              <w:left w:val="single" w:color="000000" w:sz="4" w:space="0"/>
              <w:bottom w:val="single" w:color="000000" w:sz="4" w:space="0"/>
              <w:right w:val="single" w:color="000000" w:sz="4" w:space="0"/>
            </w:tcBorders>
            <w:vAlign w:val="center"/>
          </w:tcPr>
          <w:p w14:paraId="4DD838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上月结余工资（元）</w:t>
            </w:r>
          </w:p>
        </w:tc>
        <w:tc>
          <w:tcPr>
            <w:tcW w:w="740" w:type="dxa"/>
            <w:tcBorders>
              <w:top w:val="single" w:color="000000" w:sz="4" w:space="0"/>
              <w:left w:val="single" w:color="000000" w:sz="4" w:space="0"/>
              <w:bottom w:val="single" w:color="000000" w:sz="4" w:space="0"/>
              <w:right w:val="single" w:color="000000" w:sz="4" w:space="0"/>
            </w:tcBorders>
            <w:vAlign w:val="center"/>
          </w:tcPr>
          <w:p w14:paraId="4B5948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加班工资（元）</w:t>
            </w:r>
          </w:p>
        </w:tc>
        <w:tc>
          <w:tcPr>
            <w:tcW w:w="750" w:type="dxa"/>
            <w:tcBorders>
              <w:top w:val="single" w:color="000000" w:sz="4" w:space="0"/>
              <w:left w:val="single" w:color="000000" w:sz="4" w:space="0"/>
              <w:bottom w:val="single" w:color="000000" w:sz="4" w:space="0"/>
              <w:right w:val="single" w:color="000000" w:sz="4" w:space="0"/>
            </w:tcBorders>
            <w:vAlign w:val="center"/>
          </w:tcPr>
          <w:p w14:paraId="24FE4F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本月借支工资（元）</w:t>
            </w:r>
          </w:p>
        </w:tc>
        <w:tc>
          <w:tcPr>
            <w:tcW w:w="609" w:type="dxa"/>
            <w:tcBorders>
              <w:top w:val="single" w:color="000000" w:sz="4" w:space="0"/>
              <w:left w:val="single" w:color="000000" w:sz="4" w:space="0"/>
              <w:bottom w:val="single" w:color="000000" w:sz="4" w:space="0"/>
              <w:right w:val="single" w:color="000000" w:sz="4" w:space="0"/>
            </w:tcBorders>
            <w:vAlign w:val="center"/>
          </w:tcPr>
          <w:p w14:paraId="3D1494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扣除项目名称</w:t>
            </w:r>
          </w:p>
        </w:tc>
        <w:tc>
          <w:tcPr>
            <w:tcW w:w="503" w:type="dxa"/>
            <w:tcBorders>
              <w:top w:val="single" w:color="000000" w:sz="4" w:space="0"/>
              <w:left w:val="single" w:color="000000" w:sz="4" w:space="0"/>
              <w:bottom w:val="single" w:color="000000" w:sz="4" w:space="0"/>
              <w:right w:val="single" w:color="000000" w:sz="4" w:space="0"/>
            </w:tcBorders>
            <w:vAlign w:val="center"/>
          </w:tcPr>
          <w:p w14:paraId="202019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金额（元）</w:t>
            </w:r>
          </w:p>
        </w:tc>
        <w:tc>
          <w:tcPr>
            <w:tcW w:w="793" w:type="dxa"/>
            <w:tcBorders>
              <w:top w:val="single" w:color="000000" w:sz="4" w:space="0"/>
              <w:left w:val="single" w:color="000000" w:sz="4" w:space="0"/>
              <w:bottom w:val="single" w:color="000000" w:sz="4" w:space="0"/>
              <w:right w:val="single" w:color="000000" w:sz="4" w:space="0"/>
            </w:tcBorders>
            <w:vAlign w:val="center"/>
          </w:tcPr>
          <w:p w14:paraId="409421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累计应付工资（元）</w:t>
            </w:r>
          </w:p>
        </w:tc>
        <w:tc>
          <w:tcPr>
            <w:tcW w:w="764" w:type="dxa"/>
            <w:tcBorders>
              <w:top w:val="single" w:color="000000" w:sz="4" w:space="0"/>
              <w:left w:val="single" w:color="000000" w:sz="4" w:space="0"/>
              <w:bottom w:val="single" w:color="000000" w:sz="4" w:space="0"/>
              <w:right w:val="single" w:color="000000" w:sz="4" w:space="0"/>
            </w:tcBorders>
            <w:vAlign w:val="center"/>
          </w:tcPr>
          <w:p w14:paraId="5367BF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本月实发工资（元）</w:t>
            </w:r>
          </w:p>
        </w:tc>
        <w:tc>
          <w:tcPr>
            <w:tcW w:w="636" w:type="dxa"/>
            <w:tcBorders>
              <w:top w:val="single" w:color="000000" w:sz="4" w:space="0"/>
              <w:left w:val="single" w:color="000000" w:sz="4" w:space="0"/>
              <w:bottom w:val="single" w:color="000000" w:sz="4" w:space="0"/>
              <w:right w:val="single" w:color="000000" w:sz="4" w:space="0"/>
            </w:tcBorders>
            <w:vAlign w:val="center"/>
          </w:tcPr>
          <w:p w14:paraId="3E648F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签名</w:t>
            </w:r>
          </w:p>
        </w:tc>
      </w:tr>
      <w:tr w14:paraId="771E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84A5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vAlign w:val="center"/>
          </w:tcPr>
          <w:p w14:paraId="48F5F5E5">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F0A63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CAFAB1">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00403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4D6D7B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7EDE8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904E6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7DAA9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1F983D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89F267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CAECE0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D0E4C1B">
            <w:pPr>
              <w:jc w:val="center"/>
              <w:rPr>
                <w:rFonts w:hint="eastAsia" w:ascii="仿宋" w:hAnsi="仿宋" w:eastAsia="仿宋" w:cs="仿宋"/>
                <w:i w:val="0"/>
                <w:iCs w:val="0"/>
                <w:color w:val="auto"/>
                <w:sz w:val="20"/>
                <w:szCs w:val="20"/>
                <w:highlight w:val="none"/>
                <w:u w:val="none"/>
              </w:rPr>
            </w:pPr>
          </w:p>
        </w:tc>
      </w:tr>
      <w:tr w14:paraId="14E4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39D34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vAlign w:val="center"/>
          </w:tcPr>
          <w:p w14:paraId="7735E0FD">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349D2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31A8C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8A811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F7E285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F4A79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CF4FFB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06149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B16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8067D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F4749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A0CD0A">
            <w:pPr>
              <w:jc w:val="center"/>
              <w:rPr>
                <w:rFonts w:hint="eastAsia" w:ascii="仿宋" w:hAnsi="仿宋" w:eastAsia="仿宋" w:cs="仿宋"/>
                <w:i w:val="0"/>
                <w:iCs w:val="0"/>
                <w:color w:val="auto"/>
                <w:sz w:val="20"/>
                <w:szCs w:val="20"/>
                <w:highlight w:val="none"/>
                <w:u w:val="none"/>
              </w:rPr>
            </w:pPr>
          </w:p>
        </w:tc>
      </w:tr>
      <w:tr w14:paraId="073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C2E6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3</w:t>
            </w:r>
          </w:p>
        </w:tc>
        <w:tc>
          <w:tcPr>
            <w:tcW w:w="629" w:type="dxa"/>
            <w:tcBorders>
              <w:top w:val="single" w:color="000000" w:sz="4" w:space="0"/>
              <w:left w:val="single" w:color="000000" w:sz="4" w:space="0"/>
              <w:bottom w:val="single" w:color="000000" w:sz="4" w:space="0"/>
              <w:right w:val="single" w:color="000000" w:sz="4" w:space="0"/>
            </w:tcBorders>
            <w:vAlign w:val="center"/>
          </w:tcPr>
          <w:p w14:paraId="2B40E5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F2AF81">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657E4">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EF382">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C553A3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4DA32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A4D6F8">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CCB8E03">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5F981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E930DA1">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DDEC6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E91C0A">
            <w:pPr>
              <w:jc w:val="center"/>
              <w:rPr>
                <w:rFonts w:hint="eastAsia" w:ascii="仿宋" w:hAnsi="仿宋" w:eastAsia="仿宋" w:cs="仿宋"/>
                <w:i w:val="0"/>
                <w:iCs w:val="0"/>
                <w:color w:val="auto"/>
                <w:sz w:val="20"/>
                <w:szCs w:val="20"/>
                <w:highlight w:val="none"/>
                <w:u w:val="none"/>
              </w:rPr>
            </w:pPr>
          </w:p>
        </w:tc>
      </w:tr>
      <w:tr w14:paraId="7945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6EC86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vAlign w:val="center"/>
          </w:tcPr>
          <w:p w14:paraId="6611651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4C2AF7">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BD6A1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5C6B1">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B3938A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1ACF30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1867A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AFC7CF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4754A05">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67135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C82CBBA">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1A4DEB">
            <w:pPr>
              <w:jc w:val="center"/>
              <w:rPr>
                <w:rFonts w:hint="eastAsia" w:ascii="仿宋" w:hAnsi="仿宋" w:eastAsia="仿宋" w:cs="仿宋"/>
                <w:i w:val="0"/>
                <w:iCs w:val="0"/>
                <w:color w:val="auto"/>
                <w:sz w:val="20"/>
                <w:szCs w:val="20"/>
                <w:highlight w:val="none"/>
                <w:u w:val="none"/>
              </w:rPr>
            </w:pPr>
          </w:p>
        </w:tc>
      </w:tr>
      <w:tr w14:paraId="0158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8C1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5</w:t>
            </w:r>
          </w:p>
        </w:tc>
        <w:tc>
          <w:tcPr>
            <w:tcW w:w="629" w:type="dxa"/>
            <w:tcBorders>
              <w:top w:val="single" w:color="000000" w:sz="4" w:space="0"/>
              <w:left w:val="single" w:color="000000" w:sz="4" w:space="0"/>
              <w:bottom w:val="single" w:color="000000" w:sz="4" w:space="0"/>
              <w:right w:val="single" w:color="000000" w:sz="4" w:space="0"/>
            </w:tcBorders>
            <w:vAlign w:val="center"/>
          </w:tcPr>
          <w:p w14:paraId="26001F4F">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965283">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8D20DF">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A6C74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B06DBF4">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47B50D">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F1B907">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7CBC32D">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63194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4B81E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953124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0A009F">
            <w:pPr>
              <w:jc w:val="center"/>
              <w:rPr>
                <w:rFonts w:hint="eastAsia" w:ascii="仿宋" w:hAnsi="仿宋" w:eastAsia="仿宋" w:cs="仿宋"/>
                <w:i w:val="0"/>
                <w:iCs w:val="0"/>
                <w:color w:val="auto"/>
                <w:sz w:val="20"/>
                <w:szCs w:val="20"/>
                <w:highlight w:val="none"/>
                <w:u w:val="none"/>
              </w:rPr>
            </w:pPr>
          </w:p>
        </w:tc>
      </w:tr>
      <w:tr w14:paraId="08C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0CA3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vAlign w:val="center"/>
          </w:tcPr>
          <w:p w14:paraId="00CFEAB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EE06B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06D715">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F8C1A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CE3375">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BF5D62">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0EF1F5">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F19C426">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FA7ADDD">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F0F6E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50C92">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9555DE">
            <w:pPr>
              <w:jc w:val="center"/>
              <w:rPr>
                <w:rFonts w:hint="eastAsia" w:ascii="仿宋" w:hAnsi="仿宋" w:eastAsia="仿宋" w:cs="仿宋"/>
                <w:i w:val="0"/>
                <w:iCs w:val="0"/>
                <w:color w:val="auto"/>
                <w:sz w:val="20"/>
                <w:szCs w:val="20"/>
                <w:highlight w:val="none"/>
                <w:u w:val="none"/>
              </w:rPr>
            </w:pPr>
          </w:p>
        </w:tc>
      </w:tr>
      <w:tr w14:paraId="703E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A0CA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7</w:t>
            </w:r>
          </w:p>
        </w:tc>
        <w:tc>
          <w:tcPr>
            <w:tcW w:w="629" w:type="dxa"/>
            <w:tcBorders>
              <w:top w:val="single" w:color="000000" w:sz="4" w:space="0"/>
              <w:left w:val="single" w:color="000000" w:sz="4" w:space="0"/>
              <w:bottom w:val="single" w:color="000000" w:sz="4" w:space="0"/>
              <w:right w:val="single" w:color="000000" w:sz="4" w:space="0"/>
            </w:tcBorders>
            <w:vAlign w:val="center"/>
          </w:tcPr>
          <w:p w14:paraId="0F8F5FC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0E4B9C">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926FD">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899DC">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A13FF8">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7F40A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FAA0B1F">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B6BE69">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13F5EAA">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0255F69">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6589DBC">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D607902">
            <w:pPr>
              <w:jc w:val="center"/>
              <w:rPr>
                <w:rFonts w:hint="eastAsia" w:ascii="仿宋" w:hAnsi="仿宋" w:eastAsia="仿宋" w:cs="仿宋"/>
                <w:i w:val="0"/>
                <w:iCs w:val="0"/>
                <w:color w:val="auto"/>
                <w:sz w:val="20"/>
                <w:szCs w:val="20"/>
                <w:highlight w:val="none"/>
                <w:u w:val="none"/>
              </w:rPr>
            </w:pPr>
          </w:p>
        </w:tc>
      </w:tr>
      <w:tr w14:paraId="001F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ED277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vAlign w:val="center"/>
          </w:tcPr>
          <w:p w14:paraId="607638D0">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087DDF">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10DB4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B9E1C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27A4A1D">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CE57F94">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8E632E">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801C8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DA7B42B">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7B4381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3B7E66E">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CF802">
            <w:pPr>
              <w:jc w:val="center"/>
              <w:rPr>
                <w:rFonts w:hint="eastAsia" w:ascii="仿宋" w:hAnsi="仿宋" w:eastAsia="仿宋" w:cs="仿宋"/>
                <w:i w:val="0"/>
                <w:iCs w:val="0"/>
                <w:color w:val="auto"/>
                <w:sz w:val="20"/>
                <w:szCs w:val="20"/>
                <w:highlight w:val="none"/>
                <w:u w:val="none"/>
              </w:rPr>
            </w:pPr>
          </w:p>
        </w:tc>
      </w:tr>
      <w:tr w14:paraId="7B1D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4C7A8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9</w:t>
            </w:r>
          </w:p>
        </w:tc>
        <w:tc>
          <w:tcPr>
            <w:tcW w:w="629" w:type="dxa"/>
            <w:tcBorders>
              <w:top w:val="single" w:color="000000" w:sz="4" w:space="0"/>
              <w:left w:val="single" w:color="000000" w:sz="4" w:space="0"/>
              <w:bottom w:val="single" w:color="000000" w:sz="4" w:space="0"/>
              <w:right w:val="single" w:color="000000" w:sz="4" w:space="0"/>
            </w:tcBorders>
            <w:vAlign w:val="center"/>
          </w:tcPr>
          <w:p w14:paraId="50FC5E61">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6D4AA2">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EB1807">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DD181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FF624F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F83F2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4EBBE4">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A30FBE">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1A8C62F">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106A5">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B4C8DE4">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EBE2B8">
            <w:pPr>
              <w:jc w:val="center"/>
              <w:rPr>
                <w:rFonts w:hint="eastAsia" w:ascii="仿宋" w:hAnsi="仿宋" w:eastAsia="仿宋" w:cs="仿宋"/>
                <w:i w:val="0"/>
                <w:iCs w:val="0"/>
                <w:color w:val="auto"/>
                <w:sz w:val="20"/>
                <w:szCs w:val="20"/>
                <w:highlight w:val="none"/>
                <w:u w:val="none"/>
              </w:rPr>
            </w:pPr>
          </w:p>
        </w:tc>
      </w:tr>
      <w:tr w14:paraId="34AF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178B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10</w:t>
            </w:r>
          </w:p>
        </w:tc>
        <w:tc>
          <w:tcPr>
            <w:tcW w:w="629" w:type="dxa"/>
            <w:tcBorders>
              <w:top w:val="single" w:color="000000" w:sz="4" w:space="0"/>
              <w:left w:val="single" w:color="000000" w:sz="4" w:space="0"/>
              <w:bottom w:val="single" w:color="000000" w:sz="4" w:space="0"/>
              <w:right w:val="single" w:color="000000" w:sz="4" w:space="0"/>
            </w:tcBorders>
            <w:vAlign w:val="center"/>
          </w:tcPr>
          <w:p w14:paraId="4BA3724C">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D95D2D">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27D4AA">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C8D9F5">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90C87">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DE5F0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EDADFA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95A26A0">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8DFEB1">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B6A68BC">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919E99">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0A6A6">
            <w:pPr>
              <w:jc w:val="center"/>
              <w:rPr>
                <w:rFonts w:hint="eastAsia" w:ascii="仿宋" w:hAnsi="仿宋" w:eastAsia="仿宋" w:cs="仿宋"/>
                <w:i w:val="0"/>
                <w:iCs w:val="0"/>
                <w:color w:val="auto"/>
                <w:sz w:val="20"/>
                <w:szCs w:val="20"/>
                <w:highlight w:val="none"/>
                <w:u w:val="none"/>
              </w:rPr>
            </w:pPr>
          </w:p>
        </w:tc>
      </w:tr>
      <w:tr w14:paraId="5C14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5DC68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11</w:t>
            </w:r>
          </w:p>
        </w:tc>
        <w:tc>
          <w:tcPr>
            <w:tcW w:w="629" w:type="dxa"/>
            <w:tcBorders>
              <w:top w:val="single" w:color="000000" w:sz="4" w:space="0"/>
              <w:left w:val="single" w:color="000000" w:sz="4" w:space="0"/>
              <w:bottom w:val="single" w:color="000000" w:sz="4" w:space="0"/>
              <w:right w:val="single" w:color="000000" w:sz="4" w:space="0"/>
            </w:tcBorders>
            <w:vAlign w:val="center"/>
          </w:tcPr>
          <w:p w14:paraId="208CB4F9">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06475A">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622999">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4E6593">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06A85D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85494E6">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45BEB1">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8FF9C5C">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F126C00">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71C6EA">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5DDD22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3226A8">
            <w:pPr>
              <w:jc w:val="center"/>
              <w:rPr>
                <w:rFonts w:hint="eastAsia" w:ascii="仿宋" w:hAnsi="仿宋" w:eastAsia="仿宋" w:cs="仿宋"/>
                <w:i w:val="0"/>
                <w:iCs w:val="0"/>
                <w:color w:val="auto"/>
                <w:sz w:val="20"/>
                <w:szCs w:val="20"/>
                <w:highlight w:val="none"/>
                <w:u w:val="none"/>
              </w:rPr>
            </w:pPr>
          </w:p>
        </w:tc>
      </w:tr>
      <w:tr w14:paraId="0D86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608EA0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12</w:t>
            </w:r>
          </w:p>
        </w:tc>
        <w:tc>
          <w:tcPr>
            <w:tcW w:w="629" w:type="dxa"/>
            <w:tcBorders>
              <w:top w:val="single" w:color="000000" w:sz="4" w:space="0"/>
              <w:left w:val="single" w:color="000000" w:sz="4" w:space="0"/>
              <w:bottom w:val="single" w:color="000000" w:sz="4" w:space="0"/>
              <w:right w:val="single" w:color="000000" w:sz="4" w:space="0"/>
            </w:tcBorders>
            <w:vAlign w:val="center"/>
          </w:tcPr>
          <w:p w14:paraId="09C2230A">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966450">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33BA72">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4F7968">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E83F52">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04360E0">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E1E94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452157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CDBE8E7">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3A5FEB">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4605843">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E8DA13">
            <w:pPr>
              <w:jc w:val="center"/>
              <w:rPr>
                <w:rFonts w:hint="eastAsia" w:ascii="仿宋" w:hAnsi="仿宋" w:eastAsia="仿宋" w:cs="仿宋"/>
                <w:i w:val="0"/>
                <w:iCs w:val="0"/>
                <w:color w:val="auto"/>
                <w:sz w:val="20"/>
                <w:szCs w:val="20"/>
                <w:highlight w:val="none"/>
                <w:u w:val="none"/>
              </w:rPr>
            </w:pPr>
          </w:p>
        </w:tc>
      </w:tr>
      <w:tr w14:paraId="35B8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0B702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13</w:t>
            </w:r>
          </w:p>
        </w:tc>
        <w:tc>
          <w:tcPr>
            <w:tcW w:w="629" w:type="dxa"/>
            <w:tcBorders>
              <w:top w:val="single" w:color="000000" w:sz="4" w:space="0"/>
              <w:left w:val="single" w:color="000000" w:sz="4" w:space="0"/>
              <w:bottom w:val="single" w:color="000000" w:sz="4" w:space="0"/>
              <w:right w:val="single" w:color="000000" w:sz="4" w:space="0"/>
            </w:tcBorders>
            <w:vAlign w:val="center"/>
          </w:tcPr>
          <w:p w14:paraId="3746FC8E">
            <w:pPr>
              <w:jc w:val="center"/>
              <w:rPr>
                <w:rFonts w:hint="eastAsia" w:ascii="仿宋" w:hAnsi="仿宋" w:eastAsia="仿宋" w:cs="仿宋"/>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387F6B">
            <w:pPr>
              <w:jc w:val="center"/>
              <w:rPr>
                <w:rFonts w:hint="eastAsia" w:ascii="仿宋" w:hAnsi="仿宋" w:eastAsia="仿宋" w:cs="仿宋"/>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44EF6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CEC550">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873A1B">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81FD8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EA8C3C">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6F3435">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7D789DC">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CCDC6E">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53822D5">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6F2D0">
            <w:pPr>
              <w:jc w:val="center"/>
              <w:rPr>
                <w:rFonts w:hint="eastAsia" w:ascii="仿宋" w:hAnsi="仿宋" w:eastAsia="仿宋" w:cs="仿宋"/>
                <w:i w:val="0"/>
                <w:iCs w:val="0"/>
                <w:color w:val="auto"/>
                <w:sz w:val="20"/>
                <w:szCs w:val="20"/>
                <w:highlight w:val="none"/>
                <w:u w:val="none"/>
              </w:rPr>
            </w:pPr>
          </w:p>
        </w:tc>
      </w:tr>
      <w:tr w14:paraId="4A8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F7E16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387E125">
            <w:pPr>
              <w:jc w:val="center"/>
              <w:rPr>
                <w:rFonts w:hint="eastAsia" w:ascii="仿宋" w:hAnsi="仿宋" w:eastAsia="仿宋" w:cs="仿宋"/>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F903F9">
            <w:pPr>
              <w:jc w:val="center"/>
              <w:rPr>
                <w:rFonts w:hint="eastAsia" w:ascii="仿宋" w:hAnsi="仿宋" w:eastAsia="仿宋" w:cs="仿宋"/>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80BE8B">
            <w:pPr>
              <w:jc w:val="center"/>
              <w:rPr>
                <w:rFonts w:hint="eastAsia" w:ascii="仿宋" w:hAnsi="仿宋" w:eastAsia="仿宋" w:cs="仿宋"/>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A90574">
            <w:pPr>
              <w:jc w:val="center"/>
              <w:rPr>
                <w:rFonts w:hint="eastAsia" w:ascii="仿宋" w:hAnsi="仿宋" w:eastAsia="仿宋" w:cs="仿宋"/>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E6AE29E">
            <w:pPr>
              <w:jc w:val="center"/>
              <w:rPr>
                <w:rFonts w:hint="eastAsia" w:ascii="仿宋" w:hAnsi="仿宋" w:eastAsia="仿宋" w:cs="仿宋"/>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EBD809B">
            <w:pPr>
              <w:jc w:val="center"/>
              <w:rPr>
                <w:rFonts w:hint="eastAsia" w:ascii="仿宋" w:hAnsi="仿宋" w:eastAsia="仿宋" w:cs="仿宋"/>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64B262">
            <w:pPr>
              <w:jc w:val="center"/>
              <w:rPr>
                <w:rFonts w:hint="eastAsia" w:ascii="仿宋" w:hAnsi="仿宋" w:eastAsia="仿宋" w:cs="仿宋"/>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923CC8A">
            <w:pPr>
              <w:jc w:val="center"/>
              <w:rPr>
                <w:rFonts w:hint="eastAsia" w:ascii="仿宋" w:hAnsi="仿宋" w:eastAsia="仿宋" w:cs="仿宋"/>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C47D453">
            <w:pPr>
              <w:jc w:val="center"/>
              <w:rPr>
                <w:rFonts w:hint="eastAsia" w:ascii="仿宋" w:hAnsi="仿宋" w:eastAsia="仿宋" w:cs="仿宋"/>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2D80C98">
            <w:pPr>
              <w:jc w:val="center"/>
              <w:rPr>
                <w:rFonts w:hint="eastAsia" w:ascii="仿宋" w:hAnsi="仿宋" w:eastAsia="仿宋" w:cs="仿宋"/>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EF31A0">
            <w:pPr>
              <w:jc w:val="center"/>
              <w:rPr>
                <w:rFonts w:hint="eastAsia" w:ascii="仿宋" w:hAnsi="仿宋" w:eastAsia="仿宋" w:cs="仿宋"/>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EF6D59">
            <w:pPr>
              <w:jc w:val="center"/>
              <w:rPr>
                <w:rFonts w:hint="eastAsia" w:ascii="仿宋" w:hAnsi="仿宋" w:eastAsia="仿宋" w:cs="仿宋"/>
                <w:i w:val="0"/>
                <w:iCs w:val="0"/>
                <w:color w:val="auto"/>
                <w:sz w:val="20"/>
                <w:szCs w:val="20"/>
                <w:highlight w:val="none"/>
                <w:u w:val="none"/>
              </w:rPr>
            </w:pPr>
          </w:p>
        </w:tc>
      </w:tr>
      <w:tr w14:paraId="41E8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vAlign w:val="center"/>
          </w:tcPr>
          <w:p w14:paraId="19BFF839">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rPr>
              <w:t>备注：本人对本次工资表所列工资的签名为确认本人当期在本项目的所有工资数额，工资经该项目总包工人工资专户转账支付至本人账户后，视同本人在本项目的当期工资已全部结清。</w:t>
            </w:r>
          </w:p>
        </w:tc>
      </w:tr>
      <w:tr w14:paraId="266A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CB07F2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制表：</w:t>
            </w:r>
          </w:p>
        </w:tc>
        <w:tc>
          <w:tcPr>
            <w:tcW w:w="1082" w:type="dxa"/>
            <w:tcBorders>
              <w:top w:val="nil"/>
              <w:left w:val="nil"/>
              <w:bottom w:val="nil"/>
              <w:right w:val="nil"/>
            </w:tcBorders>
            <w:noWrap/>
            <w:vAlign w:val="center"/>
          </w:tcPr>
          <w:p w14:paraId="1315AD7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班组长： </w:t>
            </w:r>
          </w:p>
        </w:tc>
        <w:tc>
          <w:tcPr>
            <w:tcW w:w="551" w:type="dxa"/>
            <w:tcBorders>
              <w:top w:val="nil"/>
              <w:left w:val="nil"/>
              <w:bottom w:val="nil"/>
              <w:right w:val="nil"/>
            </w:tcBorders>
            <w:noWrap/>
            <w:vAlign w:val="center"/>
          </w:tcPr>
          <w:p w14:paraId="11D370E1">
            <w:pPr>
              <w:rPr>
                <w:rFonts w:hint="eastAsia" w:ascii="仿宋" w:hAnsi="仿宋" w:eastAsia="仿宋" w:cs="仿宋"/>
                <w:i w:val="0"/>
                <w:iCs w:val="0"/>
                <w:color w:val="auto"/>
                <w:sz w:val="22"/>
                <w:szCs w:val="22"/>
                <w:highlight w:val="none"/>
                <w:u w:val="none"/>
              </w:rPr>
            </w:pPr>
          </w:p>
        </w:tc>
        <w:tc>
          <w:tcPr>
            <w:tcW w:w="816" w:type="dxa"/>
            <w:tcBorders>
              <w:top w:val="nil"/>
              <w:left w:val="nil"/>
              <w:bottom w:val="nil"/>
              <w:right w:val="nil"/>
            </w:tcBorders>
            <w:noWrap/>
            <w:vAlign w:val="center"/>
          </w:tcPr>
          <w:p w14:paraId="4782B8C4">
            <w:pPr>
              <w:rPr>
                <w:rFonts w:hint="eastAsia" w:ascii="仿宋" w:hAnsi="仿宋" w:eastAsia="仿宋" w:cs="仿宋"/>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5BABFE2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项目负责人：</w:t>
            </w:r>
          </w:p>
        </w:tc>
        <w:tc>
          <w:tcPr>
            <w:tcW w:w="503" w:type="dxa"/>
            <w:tcBorders>
              <w:top w:val="nil"/>
              <w:left w:val="nil"/>
              <w:bottom w:val="nil"/>
              <w:right w:val="nil"/>
            </w:tcBorders>
            <w:noWrap/>
            <w:vAlign w:val="center"/>
          </w:tcPr>
          <w:p w14:paraId="5B60A562">
            <w:pPr>
              <w:rPr>
                <w:rFonts w:hint="eastAsia" w:ascii="仿宋" w:hAnsi="仿宋" w:eastAsia="仿宋" w:cs="仿宋"/>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5967EA6">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公司领导审核：</w:t>
            </w:r>
          </w:p>
        </w:tc>
        <w:tc>
          <w:tcPr>
            <w:tcW w:w="636" w:type="dxa"/>
            <w:tcBorders>
              <w:top w:val="nil"/>
              <w:left w:val="nil"/>
              <w:bottom w:val="nil"/>
              <w:right w:val="nil"/>
            </w:tcBorders>
            <w:noWrap/>
            <w:vAlign w:val="center"/>
          </w:tcPr>
          <w:p w14:paraId="100CA5A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r w14:paraId="5A07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620633BB">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总包公司见证人： </w:t>
            </w:r>
          </w:p>
        </w:tc>
        <w:tc>
          <w:tcPr>
            <w:tcW w:w="1633" w:type="dxa"/>
            <w:gridSpan w:val="2"/>
            <w:tcBorders>
              <w:top w:val="nil"/>
              <w:left w:val="nil"/>
              <w:bottom w:val="nil"/>
              <w:right w:val="nil"/>
            </w:tcBorders>
            <w:noWrap/>
            <w:vAlign w:val="center"/>
          </w:tcPr>
          <w:p w14:paraId="1AFFC74E">
            <w:pP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监理公司见证人： </w:t>
            </w:r>
          </w:p>
        </w:tc>
        <w:tc>
          <w:tcPr>
            <w:tcW w:w="816" w:type="dxa"/>
            <w:tcBorders>
              <w:top w:val="nil"/>
              <w:left w:val="nil"/>
              <w:bottom w:val="nil"/>
              <w:right w:val="nil"/>
            </w:tcBorders>
            <w:noWrap/>
            <w:vAlign w:val="center"/>
          </w:tcPr>
          <w:p w14:paraId="49B36483">
            <w:pPr>
              <w:rPr>
                <w:rFonts w:hint="eastAsia" w:ascii="仿宋" w:hAnsi="仿宋" w:eastAsia="仿宋" w:cs="仿宋"/>
                <w:i w:val="0"/>
                <w:iCs w:val="0"/>
                <w:color w:val="auto"/>
                <w:sz w:val="22"/>
                <w:szCs w:val="22"/>
                <w:highlight w:val="none"/>
                <w:u w:val="none"/>
              </w:rPr>
            </w:pPr>
          </w:p>
        </w:tc>
        <w:tc>
          <w:tcPr>
            <w:tcW w:w="740" w:type="dxa"/>
            <w:tcBorders>
              <w:top w:val="nil"/>
              <w:left w:val="nil"/>
              <w:bottom w:val="nil"/>
              <w:right w:val="nil"/>
            </w:tcBorders>
            <w:noWrap/>
            <w:vAlign w:val="center"/>
          </w:tcPr>
          <w:p w14:paraId="5086DE90">
            <w:pPr>
              <w:rPr>
                <w:rFonts w:hint="eastAsia" w:ascii="仿宋" w:hAnsi="仿宋" w:eastAsia="仿宋" w:cs="仿宋"/>
                <w:i w:val="0"/>
                <w:iCs w:val="0"/>
                <w:color w:val="auto"/>
                <w:sz w:val="22"/>
                <w:szCs w:val="22"/>
                <w:highlight w:val="none"/>
                <w:u w:val="none"/>
              </w:rPr>
            </w:pPr>
          </w:p>
        </w:tc>
        <w:tc>
          <w:tcPr>
            <w:tcW w:w="750" w:type="dxa"/>
            <w:tcBorders>
              <w:top w:val="nil"/>
              <w:left w:val="nil"/>
              <w:bottom w:val="nil"/>
              <w:right w:val="nil"/>
            </w:tcBorders>
            <w:noWrap/>
            <w:vAlign w:val="center"/>
          </w:tcPr>
          <w:p w14:paraId="0D6250DD">
            <w:pPr>
              <w:rPr>
                <w:rFonts w:hint="eastAsia" w:ascii="仿宋" w:hAnsi="仿宋" w:eastAsia="仿宋" w:cs="仿宋"/>
                <w:i w:val="0"/>
                <w:iCs w:val="0"/>
                <w:color w:val="auto"/>
                <w:sz w:val="22"/>
                <w:szCs w:val="22"/>
                <w:highlight w:val="none"/>
                <w:u w:val="none"/>
              </w:rPr>
            </w:pPr>
          </w:p>
        </w:tc>
        <w:tc>
          <w:tcPr>
            <w:tcW w:w="609" w:type="dxa"/>
            <w:tcBorders>
              <w:top w:val="nil"/>
              <w:left w:val="nil"/>
              <w:bottom w:val="nil"/>
              <w:right w:val="nil"/>
            </w:tcBorders>
            <w:noWrap/>
            <w:vAlign w:val="center"/>
          </w:tcPr>
          <w:p w14:paraId="38C2A035">
            <w:pPr>
              <w:rPr>
                <w:rFonts w:hint="eastAsia" w:ascii="仿宋" w:hAnsi="仿宋" w:eastAsia="仿宋" w:cs="仿宋"/>
                <w:i w:val="0"/>
                <w:iCs w:val="0"/>
                <w:color w:val="auto"/>
                <w:sz w:val="22"/>
                <w:szCs w:val="22"/>
                <w:highlight w:val="none"/>
                <w:u w:val="none"/>
              </w:rPr>
            </w:pPr>
          </w:p>
        </w:tc>
        <w:tc>
          <w:tcPr>
            <w:tcW w:w="503" w:type="dxa"/>
            <w:tcBorders>
              <w:top w:val="nil"/>
              <w:left w:val="nil"/>
              <w:bottom w:val="nil"/>
              <w:right w:val="nil"/>
            </w:tcBorders>
            <w:noWrap/>
            <w:vAlign w:val="center"/>
          </w:tcPr>
          <w:p w14:paraId="1EBD643A">
            <w:pPr>
              <w:rPr>
                <w:rFonts w:hint="eastAsia" w:ascii="仿宋" w:hAnsi="仿宋" w:eastAsia="仿宋" w:cs="仿宋"/>
                <w:i w:val="0"/>
                <w:iCs w:val="0"/>
                <w:color w:val="auto"/>
                <w:sz w:val="22"/>
                <w:szCs w:val="22"/>
                <w:highlight w:val="none"/>
                <w:u w:val="none"/>
              </w:rPr>
            </w:pPr>
          </w:p>
        </w:tc>
        <w:tc>
          <w:tcPr>
            <w:tcW w:w="793" w:type="dxa"/>
            <w:tcBorders>
              <w:top w:val="nil"/>
              <w:left w:val="nil"/>
              <w:bottom w:val="nil"/>
              <w:right w:val="nil"/>
            </w:tcBorders>
            <w:noWrap/>
            <w:vAlign w:val="center"/>
          </w:tcPr>
          <w:p w14:paraId="7B97663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投诉电话：</w:t>
            </w:r>
          </w:p>
        </w:tc>
        <w:tc>
          <w:tcPr>
            <w:tcW w:w="1400" w:type="dxa"/>
            <w:gridSpan w:val="2"/>
            <w:tcBorders>
              <w:top w:val="nil"/>
              <w:left w:val="nil"/>
              <w:bottom w:val="nil"/>
              <w:right w:val="nil"/>
            </w:tcBorders>
            <w:noWrap/>
            <w:vAlign w:val="center"/>
          </w:tcPr>
          <w:p w14:paraId="1CD8C0B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rPr>
              <w:t xml:space="preserve">： </w:t>
            </w:r>
          </w:p>
        </w:tc>
      </w:tr>
    </w:tbl>
    <w:p w14:paraId="6AA8C4F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648135E7">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09" w:name="_Toc3180"/>
      <w:bookmarkStart w:id="410" w:name="_Toc19890"/>
      <w:bookmarkStart w:id="411" w:name="_Toc19599"/>
    </w:p>
    <w:p w14:paraId="6BA850CF">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443CF9D">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A6F868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7312D22A">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34583AC4">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B111DB8">
      <w:pPr>
        <w:pStyle w:val="13"/>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附件十二</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72FA8214">
      <w:pPr>
        <w:keepNext w:val="0"/>
        <w:keepLines w:val="0"/>
        <w:pageBreakBefore w:val="0"/>
        <w:widowControl w:val="0"/>
        <w:kinsoku/>
        <w:wordWrap/>
        <w:overflowPunct/>
        <w:topLinePunct w:val="0"/>
        <w:autoSpaceDE/>
        <w:autoSpaceDN/>
        <w:bidi w:val="0"/>
        <w:adjustRightInd/>
        <w:spacing w:line="240" w:lineRule="auto"/>
        <w:ind w:firstLine="560" w:firstLineChars="200"/>
        <w:jc w:val="right"/>
        <w:textAlignment w:val="auto"/>
        <w:outlineLvl w:val="0"/>
        <w:rPr>
          <w:rFonts w:hint="eastAsia" w:ascii="仿宋" w:hAnsi="仿宋" w:eastAsia="仿宋" w:cs="仿宋"/>
          <w:b/>
          <w:bCs/>
          <w:sz w:val="36"/>
          <w:szCs w:val="36"/>
          <w:highlight w:val="none"/>
          <w:lang w:val="en-US" w:eastAsia="zh-CN"/>
        </w:rPr>
      </w:pPr>
      <w:bookmarkStart w:id="412"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412"/>
    </w:p>
    <w:p w14:paraId="3940A7D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19BE144C">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p>
    <w:p w14:paraId="53FB9A32">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outlineLvl w:val="0"/>
        <w:rPr>
          <w:rFonts w:hint="eastAsia" w:ascii="仿宋" w:hAnsi="仿宋" w:eastAsia="仿宋" w:cs="仿宋"/>
          <w:b/>
          <w:bCs/>
          <w:sz w:val="36"/>
          <w:szCs w:val="36"/>
          <w:highlight w:val="none"/>
          <w:lang w:val="en-US" w:eastAsia="zh-CN"/>
        </w:rPr>
      </w:pPr>
      <w:bookmarkStart w:id="413" w:name="_Toc32510"/>
      <w:r>
        <w:rPr>
          <w:rFonts w:hint="eastAsia" w:ascii="仿宋" w:hAnsi="仿宋" w:eastAsia="仿宋" w:cs="仿宋"/>
          <w:b/>
          <w:bCs/>
          <w:sz w:val="36"/>
          <w:szCs w:val="36"/>
          <w:highlight w:val="none"/>
          <w:lang w:val="en-US" w:eastAsia="zh-CN"/>
        </w:rPr>
        <w:t>附件十</w:t>
      </w:r>
      <w:bookmarkEnd w:id="409"/>
      <w:bookmarkEnd w:id="410"/>
      <w:bookmarkEnd w:id="411"/>
      <w:bookmarkEnd w:id="413"/>
      <w:r>
        <w:rPr>
          <w:rFonts w:hint="eastAsia" w:ascii="仿宋" w:hAnsi="仿宋" w:eastAsia="仿宋" w:cs="仿宋"/>
          <w:b/>
          <w:bCs/>
          <w:sz w:val="36"/>
          <w:szCs w:val="36"/>
          <w:highlight w:val="none"/>
          <w:lang w:val="en-US" w:eastAsia="zh-CN"/>
        </w:rPr>
        <w:t>三</w:t>
      </w:r>
    </w:p>
    <w:p w14:paraId="59684D4C">
      <w:pPr>
        <w:keepNext w:val="0"/>
        <w:keepLines w:val="0"/>
        <w:pageBreakBefore w:val="0"/>
        <w:widowControl w:val="0"/>
        <w:kinsoku/>
        <w:wordWrap/>
        <w:overflowPunct/>
        <w:topLinePunct w:val="0"/>
        <w:autoSpaceDE/>
        <w:autoSpaceDN/>
        <w:bidi w:val="0"/>
        <w:adjustRightInd/>
        <w:spacing w:line="240" w:lineRule="auto"/>
        <w:ind w:firstLine="562"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技术工人素质承诺书</w:t>
      </w:r>
    </w:p>
    <w:p w14:paraId="7BC04BE5">
      <w:pPr>
        <w:keepNext w:val="0"/>
        <w:keepLines w:val="0"/>
        <w:pageBreakBefore w:val="0"/>
        <w:widowControl w:val="0"/>
        <w:kinsoku/>
        <w:wordWrap/>
        <w:overflowPunct/>
        <w:topLinePunct w:val="0"/>
        <w:autoSpaceDE/>
        <w:autoSpaceDN/>
        <w:bidi w:val="0"/>
        <w:adjustRightInd/>
        <w:spacing w:line="240" w:lineRule="auto"/>
        <w:ind w:firstLine="482" w:firstLineChars="200"/>
        <w:jc w:val="center"/>
        <w:textAlignment w:val="auto"/>
        <w:rPr>
          <w:rFonts w:hint="eastAsia" w:ascii="仿宋" w:hAnsi="仿宋" w:eastAsia="仿宋" w:cs="仿宋"/>
          <w:b/>
          <w:bCs/>
          <w:sz w:val="24"/>
          <w:szCs w:val="24"/>
          <w:highlight w:val="none"/>
          <w:lang w:val="en-US" w:eastAsia="zh-CN"/>
        </w:rPr>
      </w:pPr>
    </w:p>
    <w:p w14:paraId="30CEDD87">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致东莞市中泰建安工程有限公司</w:t>
      </w:r>
      <w:r>
        <w:rPr>
          <w:rFonts w:hint="eastAsia" w:ascii="仿宋" w:hAnsi="仿宋" w:eastAsia="仿宋" w:cs="仿宋"/>
          <w:sz w:val="22"/>
          <w:szCs w:val="22"/>
          <w:highlight w:val="none"/>
          <w:lang w:val="en-US" w:eastAsia="zh-CN"/>
        </w:rPr>
        <w:t>（以下简称“甲方”）</w:t>
      </w:r>
      <w:r>
        <w:rPr>
          <w:rFonts w:hint="eastAsia" w:ascii="仿宋" w:hAnsi="仿宋" w:eastAsia="仿宋" w:cs="仿宋"/>
          <w:b w:val="0"/>
          <w:bCs w:val="0"/>
          <w:sz w:val="22"/>
          <w:szCs w:val="22"/>
          <w:highlight w:val="none"/>
          <w:lang w:val="en-US" w:eastAsia="zh-CN"/>
        </w:rPr>
        <w:t>：</w:t>
      </w:r>
    </w:p>
    <w:p w14:paraId="6AB6753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b w:val="0"/>
          <w:bCs w:val="0"/>
          <w:sz w:val="22"/>
          <w:szCs w:val="22"/>
          <w:highlight w:val="none"/>
          <w:lang w:val="en-US" w:eastAsia="zh-CN"/>
        </w:rPr>
        <w:t>由我司承接甲方的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u w:val="single"/>
          <w:lang w:val="en-US" w:eastAsia="zh-CN"/>
        </w:rPr>
        <w:t xml:space="preserve">    </w:t>
      </w:r>
      <w:r>
        <w:rPr>
          <w:rFonts w:hint="eastAsia" w:ascii="仿宋" w:hAnsi="仿宋" w:eastAsia="仿宋" w:cs="仿宋"/>
          <w:sz w:val="22"/>
          <w:szCs w:val="22"/>
          <w:highlight w:val="none"/>
          <w:u w:val="single"/>
        </w:rPr>
        <w:t>（项目名称</w:t>
      </w:r>
      <w:r>
        <w:rPr>
          <w:rFonts w:hint="eastAsia" w:ascii="仿宋" w:hAnsi="仿宋" w:eastAsia="仿宋" w:cs="仿宋"/>
          <w:sz w:val="22"/>
          <w:szCs w:val="22"/>
          <w:highlight w:val="none"/>
          <w:u w:val="singl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none"/>
          <w:lang w:val="en-US" w:eastAsia="zh-CN"/>
        </w:rPr>
        <w:t>以下简称“本项目”</w:t>
      </w:r>
      <w:r>
        <w:rPr>
          <w:rFonts w:hint="eastAsia" w:ascii="仿宋" w:hAnsi="仿宋" w:eastAsia="仿宋" w:cs="仿宋"/>
          <w:sz w:val="22"/>
          <w:szCs w:val="22"/>
          <w:highlight w:val="none"/>
          <w:u w:val="none"/>
          <w:lang w:eastAsia="zh-CN"/>
        </w:rPr>
        <w:t>）</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single"/>
        </w:rPr>
        <w:t>（</w:t>
      </w:r>
      <w:r>
        <w:rPr>
          <w:rFonts w:hint="eastAsia" w:ascii="仿宋" w:hAnsi="仿宋" w:eastAsia="仿宋" w:cs="仿宋"/>
          <w:color w:val="auto"/>
          <w:sz w:val="22"/>
          <w:szCs w:val="22"/>
          <w:highlight w:val="none"/>
          <w:u w:val="single"/>
          <w:lang w:eastAsia="zh-CN"/>
        </w:rPr>
        <w:t>分项工程</w:t>
      </w:r>
      <w:r>
        <w:rPr>
          <w:rFonts w:hint="eastAsia" w:ascii="仿宋" w:hAnsi="仿宋" w:eastAsia="仿宋" w:cs="仿宋"/>
          <w:color w:val="auto"/>
          <w:sz w:val="22"/>
          <w:szCs w:val="22"/>
          <w:highlight w:val="none"/>
          <w:u w:val="single"/>
        </w:rPr>
        <w:t>名称）</w:t>
      </w:r>
      <w:r>
        <w:rPr>
          <w:rFonts w:hint="eastAsia" w:ascii="仿宋" w:hAnsi="仿宋" w:eastAsia="仿宋" w:cs="仿宋"/>
          <w:color w:val="auto"/>
          <w:sz w:val="22"/>
          <w:szCs w:val="22"/>
          <w:highlight w:val="none"/>
          <w:lang w:eastAsia="zh-CN"/>
        </w:rPr>
        <w:t>涉及</w:t>
      </w:r>
      <w:r>
        <w:rPr>
          <w:rFonts w:hint="eastAsia" w:ascii="仿宋" w:hAnsi="仿宋" w:eastAsia="仿宋" w:cs="仿宋"/>
          <w:sz w:val="22"/>
          <w:szCs w:val="22"/>
          <w:highlight w:val="none"/>
          <w:u w:val="single"/>
          <w:lang w:val="en-US" w:eastAsia="zh-CN"/>
        </w:rPr>
        <w:t xml:space="preserve">         （工种名称）</w:t>
      </w:r>
      <w:r>
        <w:rPr>
          <w:rFonts w:hint="eastAsia" w:ascii="仿宋" w:hAnsi="仿宋" w:eastAsia="仿宋" w:cs="仿宋"/>
          <w:sz w:val="22"/>
          <w:szCs w:val="22"/>
          <w:highlight w:val="none"/>
          <w:u w:val="none"/>
          <w:lang w:val="en-US" w:eastAsia="zh-CN"/>
        </w:rPr>
        <w:t>等</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个工种，关于每个工种工人的技术素质能力，我司在此郑重承诺：</w:t>
      </w:r>
    </w:p>
    <w:p w14:paraId="5451238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DE9415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我司进场的技术工人均具备优秀的专业技术能力，熟练掌握</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color w:val="auto"/>
          <w:sz w:val="22"/>
          <w:szCs w:val="22"/>
          <w:highlight w:val="none"/>
          <w:lang w:eastAsia="zh-CN"/>
        </w:rPr>
        <w:t>各自工种的具体</w:t>
      </w:r>
      <w:r>
        <w:rPr>
          <w:rFonts w:hint="eastAsia" w:ascii="仿宋" w:hAnsi="仿宋" w:eastAsia="仿宋" w:cs="仿宋"/>
          <w:sz w:val="22"/>
          <w:szCs w:val="22"/>
          <w:highlight w:val="none"/>
          <w:u w:val="none"/>
          <w:lang w:val="en-US" w:eastAsia="zh-CN"/>
        </w:rPr>
        <w:t>施工工艺流程和技术要领，熟练操作、使用各自工种涉及的相关工、器具，特种作业人员（如架子工、电工）必须持证上岗。</w:t>
      </w:r>
    </w:p>
    <w:p w14:paraId="422E4C3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bookmarkStart w:id="414" w:name="_Toc2993"/>
      <w:r>
        <w:rPr>
          <w:rFonts w:hint="eastAsia" w:ascii="仿宋" w:hAnsi="仿宋" w:eastAsia="仿宋" w:cs="仿宋"/>
          <w:sz w:val="22"/>
          <w:szCs w:val="22"/>
          <w:highlight w:val="none"/>
          <w:u w:val="none"/>
          <w:lang w:val="en-US" w:eastAsia="zh-CN"/>
        </w:rPr>
        <w:t>我司保证满足甲方工期要求，计划配备熟练技术工人不少于</w:t>
      </w:r>
      <w:r>
        <w:rPr>
          <w:rFonts w:hint="eastAsia" w:ascii="仿宋" w:hAnsi="仿宋" w:eastAsia="仿宋" w:cs="仿宋"/>
          <w:sz w:val="22"/>
          <w:szCs w:val="22"/>
          <w:highlight w:val="none"/>
          <w:u w:val="single"/>
          <w:lang w:val="en-US" w:eastAsia="zh-CN"/>
        </w:rPr>
        <w:t xml:space="preserve">    </w:t>
      </w:r>
      <w:r>
        <w:rPr>
          <w:rFonts w:hint="eastAsia" w:ascii="仿宋" w:hAnsi="仿宋" w:eastAsia="仿宋" w:cs="仿宋"/>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414"/>
    </w:p>
    <w:p w14:paraId="3D8A66B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CCF510">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7CC470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DAB306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7、特别约定：</w:t>
      </w:r>
    </w:p>
    <w:p w14:paraId="44EC75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7E0E5F5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特此承诺！</w:t>
      </w:r>
    </w:p>
    <w:p w14:paraId="6DE25DF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【以下无正文】</w:t>
      </w:r>
    </w:p>
    <w:p w14:paraId="2F51B4FE">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附件：连带清偿责任人身份证正反面复印件</w:t>
      </w:r>
    </w:p>
    <w:p w14:paraId="5A52A72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p>
    <w:p w14:paraId="474D35A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center"/>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承诺单位（盖章）：×××公司</w:t>
      </w:r>
    </w:p>
    <w:p w14:paraId="4EEDD28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仿宋" w:hAnsi="仿宋" w:eastAsia="仿宋" w:cs="仿宋"/>
          <w:sz w:val="22"/>
          <w:szCs w:val="22"/>
          <w:highlight w:val="none"/>
          <w:u w:val="none"/>
          <w:lang w:val="en-US" w:eastAsia="zh-CN"/>
        </w:rPr>
      </w:pPr>
      <w:r>
        <w:rPr>
          <w:rFonts w:hint="eastAsia" w:ascii="仿宋" w:hAnsi="仿宋" w:eastAsia="仿宋" w:cs="仿宋"/>
          <w:sz w:val="22"/>
          <w:szCs w:val="22"/>
          <w:highlight w:val="none"/>
          <w:u w:val="none"/>
          <w:lang w:val="en-US" w:eastAsia="zh-CN"/>
        </w:rPr>
        <w:t xml:space="preserve">                                          连带清偿责任人（签名）：</w:t>
      </w:r>
    </w:p>
    <w:p w14:paraId="4B72FD13">
      <w:pPr>
        <w:keepNext w:val="0"/>
        <w:keepLines w:val="0"/>
        <w:pageBreakBefore w:val="0"/>
        <w:widowControl w:val="0"/>
        <w:kinsoku/>
        <w:wordWrap/>
        <w:overflowPunct/>
        <w:topLinePunct w:val="0"/>
        <w:autoSpaceDE/>
        <w:autoSpaceDN/>
        <w:bidi w:val="0"/>
        <w:adjustRightInd/>
        <w:snapToGrid/>
        <w:spacing w:line="240" w:lineRule="auto"/>
        <w:ind w:firstLine="5060" w:firstLineChars="2300"/>
        <w:jc w:val="both"/>
        <w:textAlignment w:val="auto"/>
        <w:rPr>
          <w:rFonts w:hint="eastAsia" w:ascii="仿宋" w:hAnsi="仿宋" w:eastAsia="仿宋" w:cs="仿宋"/>
          <w:b/>
          <w:bCs w:val="0"/>
          <w:color w:val="000000"/>
          <w:sz w:val="36"/>
          <w:szCs w:val="36"/>
          <w:highlight w:val="none"/>
          <w:shd w:val="clear" w:color="auto" w:fill="auto"/>
          <w:lang w:val="en-US" w:eastAsia="zh-CN"/>
        </w:rPr>
      </w:pPr>
      <w:r>
        <w:rPr>
          <w:rFonts w:hint="eastAsia" w:ascii="仿宋" w:hAnsi="仿宋" w:eastAsia="仿宋" w:cs="仿宋"/>
          <w:sz w:val="22"/>
          <w:szCs w:val="22"/>
          <w:highlight w:val="none"/>
          <w:u w:val="none"/>
          <w:lang w:val="en-US" w:eastAsia="zh-CN"/>
        </w:rPr>
        <w:t>日   期：××年××月××日</w:t>
      </w:r>
    </w:p>
    <w:p w14:paraId="1F9FC741">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294CEE13">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4B8840B9">
      <w:pPr>
        <w:keepNext w:val="0"/>
        <w:keepLines w:val="0"/>
        <w:pageBreakBefore w:val="0"/>
        <w:shd w:val="clear" w:color="auto" w:fill="auto"/>
        <w:overflowPunct/>
        <w:topLinePunct w:val="0"/>
        <w:bidi w:val="0"/>
        <w:snapToGrid w:val="0"/>
        <w:spacing w:line="360" w:lineRule="auto"/>
        <w:ind w:firstLine="7630" w:firstLineChars="1900"/>
        <w:jc w:val="both"/>
        <w:outlineLvl w:val="9"/>
        <w:rPr>
          <w:rFonts w:hint="eastAsia" w:ascii="仿宋" w:hAnsi="仿宋" w:eastAsia="仿宋" w:cs="仿宋"/>
          <w:b/>
          <w:bCs w:val="0"/>
          <w:color w:val="auto"/>
          <w:sz w:val="40"/>
          <w:szCs w:val="40"/>
          <w:highlight w:val="none"/>
          <w:shd w:val="clear" w:color="auto" w:fill="auto"/>
          <w:lang w:val="en-US" w:eastAsia="zh-CN"/>
        </w:rPr>
      </w:pPr>
    </w:p>
    <w:p w14:paraId="59EB556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sz w:val="40"/>
          <w:szCs w:val="40"/>
          <w:highlight w:val="none"/>
          <w:shd w:val="clear" w:color="auto" w:fill="auto"/>
          <w:lang w:val="en-US" w:eastAsia="zh-CN"/>
        </w:rPr>
      </w:pPr>
      <w:bookmarkStart w:id="415" w:name="_Toc26314"/>
      <w:bookmarkStart w:id="416" w:name="_Toc11075"/>
      <w:bookmarkStart w:id="417" w:name="_Toc21050"/>
      <w:bookmarkStart w:id="418" w:name="_Toc29909"/>
      <w:bookmarkStart w:id="419" w:name="_Toc7196"/>
      <w:bookmarkStart w:id="420" w:name="_Toc28370"/>
      <w:r>
        <w:rPr>
          <w:rFonts w:hint="eastAsia" w:ascii="仿宋" w:hAnsi="仿宋" w:eastAsia="仿宋" w:cs="仿宋"/>
          <w:b/>
          <w:bCs w:val="0"/>
          <w:color w:val="000000"/>
          <w:sz w:val="40"/>
          <w:szCs w:val="40"/>
          <w:highlight w:val="none"/>
          <w:shd w:val="clear" w:color="auto" w:fill="auto"/>
          <w:lang w:val="en-US" w:eastAsia="zh-CN"/>
        </w:rPr>
        <w:t>附件十</w:t>
      </w:r>
      <w:bookmarkEnd w:id="415"/>
      <w:bookmarkEnd w:id="416"/>
      <w:bookmarkEnd w:id="417"/>
      <w:bookmarkEnd w:id="418"/>
      <w:bookmarkEnd w:id="419"/>
      <w:bookmarkEnd w:id="420"/>
      <w:r>
        <w:rPr>
          <w:rFonts w:hint="eastAsia" w:ascii="仿宋" w:hAnsi="仿宋" w:eastAsia="仿宋" w:cs="仿宋"/>
          <w:b/>
          <w:bCs w:val="0"/>
          <w:color w:val="000000"/>
          <w:sz w:val="40"/>
          <w:szCs w:val="40"/>
          <w:highlight w:val="none"/>
          <w:shd w:val="clear" w:color="auto" w:fill="auto"/>
          <w:lang w:val="en-US" w:eastAsia="zh-CN"/>
        </w:rPr>
        <w:t>四</w:t>
      </w:r>
    </w:p>
    <w:p w14:paraId="2C1F2320">
      <w:pPr>
        <w:ind w:firstLineChars="0"/>
        <w:jc w:val="center"/>
        <w:rPr>
          <w:rFonts w:hint="eastAsia" w:ascii="仿宋" w:hAnsi="仿宋" w:eastAsia="仿宋" w:cs="仿宋"/>
          <w:b/>
          <w:bCs w:val="0"/>
          <w:color w:val="000000"/>
          <w:sz w:val="28"/>
          <w:szCs w:val="28"/>
          <w:highlight w:val="none"/>
          <w:shd w:val="clear" w:color="auto" w:fill="auto"/>
          <w:lang w:eastAsia="zh-CN"/>
        </w:rPr>
      </w:pPr>
      <w:r>
        <w:rPr>
          <w:rFonts w:hint="eastAsia" w:ascii="仿宋" w:hAnsi="仿宋" w:eastAsia="仿宋" w:cs="仿宋"/>
          <w:b/>
          <w:bCs w:val="0"/>
          <w:color w:val="000000"/>
          <w:sz w:val="40"/>
          <w:szCs w:val="40"/>
          <w:highlight w:val="none"/>
          <w:shd w:val="clear" w:color="auto" w:fill="auto"/>
          <w:lang w:val="en-US" w:eastAsia="zh-CN"/>
        </w:rPr>
        <w:t>出 险 声 明 函</w:t>
      </w:r>
      <w:r>
        <w:rPr>
          <w:rFonts w:hint="eastAsia" w:ascii="仿宋" w:hAnsi="仿宋" w:eastAsia="仿宋" w:cs="仿宋"/>
          <w:b/>
          <w:bCs w:val="0"/>
          <w:color w:val="000000"/>
          <w:sz w:val="28"/>
          <w:szCs w:val="28"/>
          <w:highlight w:val="none"/>
          <w:shd w:val="clear" w:color="auto" w:fill="auto"/>
          <w:lang w:val="en-US" w:eastAsia="zh-CN"/>
        </w:rPr>
        <w:t xml:space="preserve">          </w:t>
      </w:r>
    </w:p>
    <w:p w14:paraId="69AC4266">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000000"/>
          <w:sz w:val="24"/>
          <w:szCs w:val="24"/>
          <w:highlight w:val="none"/>
          <w:shd w:val="clear" w:color="auto" w:fill="auto"/>
          <w:lang w:val="en-US" w:eastAsia="zh-CN"/>
        </w:rPr>
      </w:pPr>
      <w:bookmarkStart w:id="421" w:name="_Toc24957"/>
      <w:bookmarkStart w:id="422" w:name="_Toc22749"/>
      <w:bookmarkStart w:id="423" w:name="_Toc29026"/>
      <w:bookmarkStart w:id="424" w:name="_Toc16736"/>
      <w:r>
        <w:rPr>
          <w:rFonts w:hint="eastAsia" w:ascii="仿宋" w:hAnsi="仿宋" w:eastAsia="仿宋" w:cs="仿宋"/>
          <w:b/>
          <w:bCs/>
          <w:color w:val="000000"/>
          <w:sz w:val="24"/>
          <w:szCs w:val="24"/>
          <w:highlight w:val="none"/>
          <w:shd w:val="clear" w:color="auto" w:fill="auto"/>
          <w:lang w:val="en-US" w:eastAsia="zh-CN"/>
        </w:rPr>
        <w:t>致：东莞市中泰建安工程有限公司（以下简称“贵司”）</w:t>
      </w:r>
      <w:bookmarkEnd w:id="421"/>
      <w:bookmarkEnd w:id="422"/>
      <w:bookmarkEnd w:id="423"/>
      <w:bookmarkEnd w:id="424"/>
    </w:p>
    <w:p w14:paraId="5BD23C9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贵我双方于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日签订了</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u w:val="none"/>
          <w:shd w:val="clear" w:color="auto" w:fill="auto"/>
          <w:lang w:val="en-US" w:eastAsia="zh-CN"/>
        </w:rPr>
        <w:t>项目（以下简称“本项目”）</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工程施工合同</w:t>
      </w:r>
      <w:r>
        <w:rPr>
          <w:rFonts w:hint="eastAsia" w:ascii="仿宋" w:hAnsi="仿宋" w:eastAsia="仿宋" w:cs="仿宋"/>
          <w:color w:val="000000"/>
          <w:sz w:val="24"/>
          <w:szCs w:val="24"/>
          <w:highlight w:val="none"/>
          <w:u w:val="single"/>
          <w:shd w:val="clear" w:color="auto" w:fill="auto"/>
          <w:lang w:val="en-US" w:eastAsia="zh-CN"/>
        </w:rPr>
        <w:t>》</w:t>
      </w:r>
      <w:r>
        <w:rPr>
          <w:rFonts w:hint="eastAsia" w:ascii="仿宋" w:hAnsi="仿宋" w:eastAsia="仿宋" w:cs="仿宋"/>
          <w:color w:val="000000"/>
          <w:sz w:val="24"/>
          <w:szCs w:val="24"/>
          <w:highlight w:val="none"/>
          <w:shd w:val="clear" w:color="auto" w:fill="auto"/>
          <w:lang w:val="en-US" w:eastAsia="zh-CN"/>
        </w:rPr>
        <w:t>（合同编号</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），现</w:t>
      </w:r>
      <w:r>
        <w:rPr>
          <w:rFonts w:hint="eastAsia" w:ascii="仿宋" w:hAnsi="仿宋" w:eastAsia="仿宋" w:cs="仿宋"/>
          <w:color w:val="000000"/>
          <w:sz w:val="24"/>
          <w:szCs w:val="24"/>
          <w:highlight w:val="none"/>
          <w:u w:val="single"/>
          <w:shd w:val="clear" w:color="auto" w:fill="auto"/>
          <w:lang w:val="en-US" w:eastAsia="zh-CN"/>
        </w:rPr>
        <w:t xml:space="preserve">  （声明单位）    </w:t>
      </w:r>
      <w:r>
        <w:rPr>
          <w:rFonts w:hint="eastAsia" w:ascii="仿宋" w:hAnsi="仿宋" w:eastAsia="仿宋" w:cs="仿宋"/>
          <w:color w:val="000000"/>
          <w:sz w:val="24"/>
          <w:szCs w:val="24"/>
          <w:highlight w:val="none"/>
          <w:u w:val="none"/>
          <w:shd w:val="clear" w:color="auto" w:fill="auto"/>
          <w:lang w:val="en-US" w:eastAsia="zh-CN"/>
        </w:rPr>
        <w:t>（以下简称“我司”）</w:t>
      </w:r>
      <w:r>
        <w:rPr>
          <w:rFonts w:hint="eastAsia" w:ascii="仿宋" w:hAnsi="仿宋" w:eastAsia="仿宋" w:cs="仿宋"/>
          <w:color w:val="000000"/>
          <w:sz w:val="24"/>
          <w:szCs w:val="24"/>
          <w:highlight w:val="none"/>
          <w:shd w:val="clear" w:color="auto" w:fill="auto"/>
          <w:lang w:val="en-US" w:eastAsia="zh-CN"/>
        </w:rPr>
        <w:t>员工在本项目施工时发生了安全事故，我司特作如下声明：</w:t>
      </w:r>
    </w:p>
    <w:p w14:paraId="1B52BF9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1.我司</w:t>
      </w:r>
      <w:r>
        <w:rPr>
          <w:rFonts w:hint="eastAsia" w:ascii="仿宋" w:hAnsi="仿宋" w:eastAsia="仿宋" w:cs="仿宋"/>
          <w:color w:val="000000"/>
          <w:sz w:val="24"/>
          <w:szCs w:val="24"/>
          <w:highlight w:val="none"/>
          <w:shd w:val="clear" w:color="auto" w:fill="auto"/>
        </w:rPr>
        <w:t>员工</w:t>
      </w:r>
      <w:r>
        <w:rPr>
          <w:rFonts w:hint="eastAsia" w:ascii="仿宋" w:hAnsi="仿宋" w:eastAsia="仿宋" w:cs="仿宋"/>
          <w:color w:val="000000"/>
          <w:sz w:val="24"/>
          <w:szCs w:val="24"/>
          <w:highlight w:val="none"/>
          <w:shd w:val="clear" w:color="auto" w:fill="auto"/>
          <w:lang w:val="en-US" w:eastAsia="zh-CN"/>
        </w:rPr>
        <w:t>姓名</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eastAsia="zh-CN"/>
        </w:rPr>
        <w:t>（</w:t>
      </w:r>
      <w:r>
        <w:rPr>
          <w:rFonts w:hint="eastAsia" w:ascii="仿宋" w:hAnsi="仿宋" w:eastAsia="仿宋" w:cs="仿宋"/>
          <w:color w:val="000000"/>
          <w:sz w:val="24"/>
          <w:szCs w:val="24"/>
          <w:highlight w:val="none"/>
          <w:shd w:val="clear" w:color="auto" w:fill="auto"/>
        </w:rPr>
        <w:t>身份证号码</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w:t>
      </w:r>
      <w:r>
        <w:rPr>
          <w:rFonts w:hint="eastAsia" w:ascii="仿宋" w:hAnsi="仿宋" w:eastAsia="仿宋" w:cs="仿宋"/>
          <w:color w:val="000000"/>
          <w:sz w:val="24"/>
          <w:szCs w:val="24"/>
          <w:highlight w:val="none"/>
          <w:shd w:val="clear" w:color="auto" w:fill="auto"/>
        </w:rPr>
        <w:t>在</w:t>
      </w:r>
      <w:r>
        <w:rPr>
          <w:rFonts w:hint="eastAsia" w:ascii="仿宋" w:hAnsi="仿宋" w:eastAsia="仿宋" w:cs="仿宋"/>
          <w:color w:val="000000"/>
          <w:sz w:val="24"/>
          <w:szCs w:val="24"/>
          <w:highlight w:val="none"/>
          <w:shd w:val="clear" w:color="auto" w:fill="auto"/>
          <w:lang w:val="en-US" w:eastAsia="zh-CN"/>
        </w:rPr>
        <w:t>本</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bCs/>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项目</w:t>
      </w:r>
      <w:r>
        <w:rPr>
          <w:rFonts w:hint="eastAsia" w:ascii="仿宋" w:hAnsi="仿宋" w:eastAsia="仿宋" w:cs="仿宋"/>
          <w:color w:val="000000"/>
          <w:sz w:val="24"/>
          <w:szCs w:val="24"/>
          <w:highlight w:val="none"/>
          <w:shd w:val="clear" w:color="auto" w:fill="auto"/>
        </w:rPr>
        <w:t>从事</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工作，于</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年</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月</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分左右，</w:t>
      </w:r>
      <w:r>
        <w:rPr>
          <w:rFonts w:hint="eastAsia" w:ascii="仿宋" w:hAnsi="仿宋" w:eastAsia="仿宋" w:cs="仿宋"/>
          <w:color w:val="000000"/>
          <w:sz w:val="24"/>
          <w:szCs w:val="24"/>
          <w:highlight w:val="none"/>
          <w:shd w:val="clear" w:color="auto" w:fill="auto"/>
          <w:lang w:val="en-US" w:eastAsia="zh-CN"/>
        </w:rPr>
        <w:t>发生了</w:t>
      </w:r>
      <w:r>
        <w:rPr>
          <w:rFonts w:hint="eastAsia" w:ascii="仿宋" w:hAnsi="仿宋" w:eastAsia="仿宋" w:cs="仿宋"/>
          <w:color w:val="000000"/>
          <w:sz w:val="24"/>
          <w:szCs w:val="24"/>
          <w:highlight w:val="none"/>
          <w:u w:val="single"/>
          <w:shd w:val="clear" w:color="auto" w:fill="auto"/>
          <w:lang w:val="en-US" w:eastAsia="zh-CN"/>
        </w:rPr>
        <w:t>（具体事故经过描述）</w:t>
      </w:r>
      <w:r>
        <w:rPr>
          <w:rFonts w:hint="eastAsia" w:ascii="仿宋" w:hAnsi="仿宋" w:eastAsia="仿宋" w:cs="仿宋"/>
          <w:color w:val="000000"/>
          <w:sz w:val="24"/>
          <w:szCs w:val="24"/>
          <w:highlight w:val="none"/>
          <w:shd w:val="clear" w:color="auto" w:fill="auto"/>
          <w:lang w:val="en-US" w:eastAsia="zh-CN"/>
        </w:rPr>
        <w:t xml:space="preserve"> </w:t>
      </w:r>
      <w:r>
        <w:rPr>
          <w:rFonts w:hint="eastAsia" w:ascii="仿宋" w:hAnsi="仿宋" w:eastAsia="仿宋" w:cs="仿宋"/>
          <w:color w:val="000000"/>
          <w:sz w:val="24"/>
          <w:szCs w:val="24"/>
          <w:highlight w:val="none"/>
          <w:shd w:val="clear" w:color="auto" w:fill="auto"/>
        </w:rPr>
        <w:t>。</w:t>
      </w:r>
    </w:p>
    <w:p w14:paraId="0B652F6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b w:val="0"/>
          <w:bCs w:val="0"/>
          <w:color w:val="000000"/>
          <w:sz w:val="24"/>
          <w:szCs w:val="24"/>
          <w:highlight w:val="none"/>
          <w:shd w:val="clear" w:color="auto" w:fill="auto"/>
          <w:lang w:val="en-US" w:eastAsia="zh-CN"/>
        </w:rPr>
        <w:t>2.我司员工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i w:val="0"/>
          <w:iCs w:val="0"/>
          <w:color w:val="000000"/>
          <w:sz w:val="24"/>
          <w:szCs w:val="24"/>
          <w:highlight w:val="none"/>
          <w:u w:val="none"/>
          <w:shd w:val="clear" w:color="auto" w:fill="auto"/>
        </w:rPr>
        <w:t>建筑工程社会保险--工伤保险</w:t>
      </w:r>
      <w:r>
        <w:rPr>
          <w:rFonts w:hint="eastAsia" w:ascii="仿宋" w:hAnsi="仿宋" w:eastAsia="仿宋" w:cs="仿宋"/>
          <w:b w:val="0"/>
          <w:bCs w:val="0"/>
          <w:i w:val="0"/>
          <w:iCs w:val="0"/>
          <w:color w:val="000000"/>
          <w:sz w:val="24"/>
          <w:szCs w:val="24"/>
          <w:highlight w:val="none"/>
          <w:u w:val="none"/>
          <w:shd w:val="clear" w:color="auto" w:fill="auto"/>
          <w:lang w:eastAsia="zh-CN"/>
        </w:rPr>
        <w:t>”</w:t>
      </w:r>
      <w:r>
        <w:rPr>
          <w:rFonts w:hint="eastAsia" w:ascii="仿宋" w:hAnsi="仿宋" w:eastAsia="仿宋" w:cs="仿宋"/>
          <w:b w:val="0"/>
          <w:bCs w:val="0"/>
          <w:color w:val="000000"/>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000000"/>
          <w:sz w:val="24"/>
          <w:szCs w:val="24"/>
          <w:highlight w:val="none"/>
          <w:shd w:val="clear" w:color="auto" w:fill="auto"/>
          <w:lang w:val="en-US" w:eastAsia="zh-CN"/>
        </w:rPr>
        <w:t>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建立了劳动关系，我司仍按劳动合同承担该员工雇用期间应承担的用人责任。</w:t>
      </w:r>
    </w:p>
    <w:p w14:paraId="6FCEEF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3.我司</w:t>
      </w:r>
      <w:r>
        <w:rPr>
          <w:rFonts w:hint="eastAsia" w:ascii="仿宋" w:hAnsi="仿宋" w:eastAsia="仿宋" w:cs="仿宋"/>
          <w:color w:val="000000"/>
          <w:sz w:val="24"/>
          <w:szCs w:val="24"/>
          <w:highlight w:val="none"/>
          <w:shd w:val="clear" w:color="auto" w:fill="auto"/>
        </w:rPr>
        <w:t>恳请</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按国家政策</w:t>
      </w:r>
      <w:r>
        <w:rPr>
          <w:rFonts w:hint="eastAsia" w:ascii="仿宋" w:hAnsi="仿宋" w:eastAsia="仿宋" w:cs="仿宋"/>
          <w:color w:val="000000"/>
          <w:sz w:val="24"/>
          <w:szCs w:val="24"/>
          <w:highlight w:val="none"/>
          <w:shd w:val="clear" w:color="auto" w:fill="auto"/>
          <w:lang w:eastAsia="zh-CN"/>
        </w:rPr>
        <w:t>为</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b w:val="0"/>
          <w:bCs w:val="0"/>
          <w:color w:val="000000"/>
          <w:sz w:val="24"/>
          <w:szCs w:val="24"/>
          <w:highlight w:val="none"/>
          <w:shd w:val="clear" w:color="auto" w:fill="auto"/>
          <w:lang w:val="en-US" w:eastAsia="zh-CN"/>
        </w:rPr>
        <w:t>在本项目</w:t>
      </w:r>
      <w:r>
        <w:rPr>
          <w:rFonts w:hint="eastAsia" w:ascii="仿宋" w:hAnsi="仿宋" w:eastAsia="仿宋" w:cs="仿宋"/>
          <w:color w:val="000000"/>
          <w:sz w:val="24"/>
          <w:szCs w:val="24"/>
          <w:highlight w:val="none"/>
          <w:shd w:val="clear" w:color="auto" w:fill="auto"/>
        </w:rPr>
        <w:t>申报工伤，无论</w:t>
      </w:r>
      <w:r>
        <w:rPr>
          <w:rFonts w:hint="eastAsia" w:ascii="仿宋" w:hAnsi="仿宋" w:eastAsia="仿宋" w:cs="仿宋"/>
          <w:color w:val="000000"/>
          <w:sz w:val="24"/>
          <w:szCs w:val="24"/>
          <w:highlight w:val="none"/>
          <w:shd w:val="clear" w:color="auto" w:fill="auto"/>
          <w:lang w:val="en-US" w:eastAsia="zh-CN"/>
        </w:rPr>
        <w:t>此次</w:t>
      </w:r>
      <w:r>
        <w:rPr>
          <w:rFonts w:hint="eastAsia" w:ascii="仿宋" w:hAnsi="仿宋" w:eastAsia="仿宋" w:cs="仿宋"/>
          <w:color w:val="000000"/>
          <w:sz w:val="24"/>
          <w:szCs w:val="24"/>
          <w:highlight w:val="none"/>
          <w:shd w:val="clear" w:color="auto" w:fill="auto"/>
        </w:rPr>
        <w:t>能否认定工伤，在此</w:t>
      </w:r>
      <w:r>
        <w:rPr>
          <w:rFonts w:hint="eastAsia" w:ascii="仿宋" w:hAnsi="仿宋" w:eastAsia="仿宋" w:cs="仿宋"/>
          <w:color w:val="000000"/>
          <w:sz w:val="24"/>
          <w:szCs w:val="24"/>
          <w:highlight w:val="none"/>
          <w:shd w:val="clear" w:color="auto" w:fill="auto"/>
          <w:lang w:val="en-US" w:eastAsia="zh-CN"/>
        </w:rPr>
        <w:t>我司郑重声明</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此次事件</w:t>
      </w:r>
      <w:r>
        <w:rPr>
          <w:rFonts w:hint="eastAsia" w:ascii="仿宋" w:hAnsi="仿宋" w:eastAsia="仿宋" w:cs="仿宋"/>
          <w:color w:val="000000"/>
          <w:sz w:val="24"/>
          <w:szCs w:val="24"/>
          <w:highlight w:val="none"/>
          <w:shd w:val="clear" w:color="auto" w:fill="auto"/>
        </w:rPr>
        <w:t>若能认定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工伤，在取得国家社保医疗保险赔偿部分后，</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不再以任何形式、任何理由向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rPr>
        <w:t>主张超社保赔付的医疗费用、一次性就业补助金等其他任何经济补偿</w:t>
      </w:r>
      <w:r>
        <w:rPr>
          <w:rFonts w:hint="eastAsia" w:ascii="仿宋" w:hAnsi="仿宋" w:eastAsia="仿宋" w:cs="仿宋"/>
          <w:color w:val="000000"/>
          <w:sz w:val="24"/>
          <w:szCs w:val="24"/>
          <w:highlight w:val="none"/>
          <w:shd w:val="clear" w:color="auto" w:fill="auto"/>
          <w:lang w:eastAsia="zh-CN"/>
        </w:rPr>
        <w:t>，并保证约束</w:t>
      </w:r>
      <w:r>
        <w:rPr>
          <w:rFonts w:hint="eastAsia" w:ascii="仿宋" w:hAnsi="仿宋" w:eastAsia="仿宋" w:cs="仿宋"/>
          <w:b w:val="0"/>
          <w:bCs w:val="0"/>
          <w:color w:val="000000"/>
          <w:sz w:val="24"/>
          <w:szCs w:val="24"/>
          <w:highlight w:val="none"/>
          <w:shd w:val="clear" w:color="auto" w:fill="auto"/>
          <w:lang w:val="en-US" w:eastAsia="zh-CN"/>
        </w:rPr>
        <w:t>我司员工</w:t>
      </w:r>
      <w:r>
        <w:rPr>
          <w:rFonts w:hint="eastAsia" w:ascii="仿宋" w:hAnsi="仿宋" w:eastAsia="仿宋" w:cs="仿宋"/>
          <w:b w:val="0"/>
          <w:bCs w:val="0"/>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不向</w:t>
      </w:r>
      <w:r>
        <w:rPr>
          <w:rFonts w:hint="eastAsia" w:ascii="仿宋" w:hAnsi="仿宋" w:eastAsia="仿宋" w:cs="仿宋"/>
          <w:b w:val="0"/>
          <w:bCs w:val="0"/>
          <w:color w:val="000000"/>
          <w:sz w:val="24"/>
          <w:szCs w:val="24"/>
          <w:highlight w:val="none"/>
          <w:shd w:val="clear" w:color="auto" w:fill="auto"/>
          <w:lang w:val="en-US" w:eastAsia="zh-CN"/>
        </w:rPr>
        <w:t>贵司</w:t>
      </w:r>
      <w:r>
        <w:rPr>
          <w:rFonts w:hint="eastAsia" w:ascii="仿宋" w:hAnsi="仿宋" w:eastAsia="仿宋" w:cs="仿宋"/>
          <w:color w:val="000000"/>
          <w:sz w:val="24"/>
          <w:szCs w:val="24"/>
          <w:highlight w:val="none"/>
          <w:shd w:val="clear" w:color="auto" w:fill="auto"/>
          <w:lang w:val="en-US" w:eastAsia="zh-CN"/>
        </w:rPr>
        <w:t>主张上述经济补偿</w:t>
      </w:r>
      <w:r>
        <w:rPr>
          <w:rFonts w:hint="eastAsia" w:ascii="仿宋" w:hAnsi="仿宋" w:eastAsia="仿宋" w:cs="仿宋"/>
          <w:color w:val="000000"/>
          <w:sz w:val="24"/>
          <w:szCs w:val="24"/>
          <w:highlight w:val="none"/>
          <w:shd w:val="clear" w:color="auto" w:fill="auto"/>
        </w:rPr>
        <w:t>；</w:t>
      </w:r>
      <w:r>
        <w:rPr>
          <w:rFonts w:hint="eastAsia" w:ascii="仿宋" w:hAnsi="仿宋" w:eastAsia="仿宋" w:cs="仿宋"/>
          <w:color w:val="000000"/>
          <w:sz w:val="24"/>
          <w:szCs w:val="24"/>
          <w:highlight w:val="none"/>
          <w:shd w:val="clear" w:color="auto" w:fill="auto"/>
          <w:lang w:val="en-US" w:eastAsia="zh-CN"/>
        </w:rPr>
        <w:t>无论</w:t>
      </w:r>
      <w:r>
        <w:rPr>
          <w:rFonts w:hint="eastAsia" w:ascii="仿宋" w:hAnsi="仿宋" w:eastAsia="仿宋" w:cs="仿宋"/>
          <w:color w:val="000000"/>
          <w:sz w:val="24"/>
          <w:szCs w:val="24"/>
          <w:highlight w:val="none"/>
          <w:shd w:val="clear" w:color="auto" w:fill="auto"/>
        </w:rPr>
        <w:t>社保部门</w:t>
      </w:r>
      <w:r>
        <w:rPr>
          <w:rFonts w:hint="eastAsia" w:ascii="仿宋" w:hAnsi="仿宋" w:eastAsia="仿宋" w:cs="仿宋"/>
          <w:color w:val="000000"/>
          <w:sz w:val="24"/>
          <w:szCs w:val="24"/>
          <w:highlight w:val="none"/>
          <w:shd w:val="clear" w:color="auto" w:fill="auto"/>
          <w:lang w:val="en-US" w:eastAsia="zh-CN"/>
        </w:rPr>
        <w:t>是否</w:t>
      </w:r>
      <w:r>
        <w:rPr>
          <w:rFonts w:hint="eastAsia" w:ascii="仿宋" w:hAnsi="仿宋" w:eastAsia="仿宋" w:cs="仿宋"/>
          <w:color w:val="000000"/>
          <w:sz w:val="24"/>
          <w:szCs w:val="24"/>
          <w:highlight w:val="none"/>
          <w:shd w:val="clear" w:color="auto" w:fill="auto"/>
        </w:rPr>
        <w:t>认定</w:t>
      </w:r>
      <w:r>
        <w:rPr>
          <w:rFonts w:hint="eastAsia" w:ascii="仿宋" w:hAnsi="仿宋" w:eastAsia="仿宋" w:cs="仿宋"/>
          <w:color w:val="000000"/>
          <w:sz w:val="24"/>
          <w:szCs w:val="24"/>
          <w:highlight w:val="none"/>
          <w:shd w:val="clear" w:color="auto" w:fill="auto"/>
          <w:lang w:val="en-US" w:eastAsia="zh-CN"/>
        </w:rPr>
        <w:t>为</w:t>
      </w:r>
      <w:r>
        <w:rPr>
          <w:rFonts w:hint="eastAsia" w:ascii="仿宋" w:hAnsi="仿宋" w:eastAsia="仿宋" w:cs="仿宋"/>
          <w:color w:val="000000"/>
          <w:sz w:val="24"/>
          <w:szCs w:val="24"/>
          <w:highlight w:val="none"/>
          <w:shd w:val="clear" w:color="auto" w:fill="auto"/>
        </w:rPr>
        <w:t>工伤，由此事件引起的一切费用及责任</w:t>
      </w:r>
      <w:r>
        <w:rPr>
          <w:rFonts w:hint="eastAsia" w:ascii="仿宋" w:hAnsi="仿宋" w:eastAsia="仿宋" w:cs="仿宋"/>
          <w:color w:val="000000"/>
          <w:sz w:val="24"/>
          <w:szCs w:val="24"/>
          <w:highlight w:val="none"/>
          <w:shd w:val="clear" w:color="auto" w:fill="auto"/>
          <w:lang w:val="en-US" w:eastAsia="zh-CN"/>
        </w:rPr>
        <w:t>均</w:t>
      </w:r>
      <w:r>
        <w:rPr>
          <w:rFonts w:hint="eastAsia" w:ascii="仿宋" w:hAnsi="仿宋" w:eastAsia="仿宋" w:cs="仿宋"/>
          <w:color w:val="000000"/>
          <w:sz w:val="24"/>
          <w:szCs w:val="24"/>
          <w:highlight w:val="none"/>
          <w:shd w:val="clear" w:color="auto" w:fill="auto"/>
        </w:rPr>
        <w:t>由</w:t>
      </w:r>
      <w:r>
        <w:rPr>
          <w:rFonts w:hint="eastAsia" w:ascii="仿宋" w:hAnsi="仿宋" w:eastAsia="仿宋" w:cs="仿宋"/>
          <w:color w:val="000000"/>
          <w:sz w:val="24"/>
          <w:szCs w:val="24"/>
          <w:highlight w:val="none"/>
          <w:shd w:val="clear" w:color="auto" w:fill="auto"/>
          <w:lang w:val="en-US" w:eastAsia="zh-CN"/>
        </w:rPr>
        <w:t>我司</w:t>
      </w:r>
      <w:r>
        <w:rPr>
          <w:rFonts w:hint="eastAsia" w:ascii="仿宋" w:hAnsi="仿宋" w:eastAsia="仿宋" w:cs="仿宋"/>
          <w:color w:val="000000"/>
          <w:sz w:val="24"/>
          <w:szCs w:val="24"/>
          <w:highlight w:val="none"/>
          <w:shd w:val="clear" w:color="auto" w:fill="auto"/>
        </w:rPr>
        <w:t>自行</w:t>
      </w:r>
      <w:r>
        <w:rPr>
          <w:rFonts w:hint="eastAsia" w:ascii="仿宋" w:hAnsi="仿宋" w:eastAsia="仿宋" w:cs="仿宋"/>
          <w:color w:val="000000"/>
          <w:sz w:val="24"/>
          <w:szCs w:val="24"/>
          <w:highlight w:val="none"/>
          <w:shd w:val="clear" w:color="auto" w:fill="auto"/>
          <w:lang w:val="en-US" w:eastAsia="zh-CN"/>
        </w:rPr>
        <w:t>承担和</w:t>
      </w:r>
      <w:r>
        <w:rPr>
          <w:rFonts w:hint="eastAsia" w:ascii="仿宋" w:hAnsi="仿宋" w:eastAsia="仿宋" w:cs="仿宋"/>
          <w:color w:val="000000"/>
          <w:sz w:val="24"/>
          <w:szCs w:val="24"/>
          <w:highlight w:val="none"/>
          <w:shd w:val="clear" w:color="auto" w:fill="auto"/>
        </w:rPr>
        <w:t>解决。</w:t>
      </w:r>
    </w:p>
    <w:p w14:paraId="650AA7F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4.若我司员工</w:t>
      </w:r>
      <w:r>
        <w:rPr>
          <w:rFonts w:hint="eastAsia" w:ascii="仿宋" w:hAnsi="仿宋" w:eastAsia="仿宋" w:cs="仿宋"/>
          <w:color w:val="000000"/>
          <w:sz w:val="24"/>
          <w:szCs w:val="24"/>
          <w:highlight w:val="none"/>
          <w:u w:val="single"/>
          <w:shd w:val="clear" w:color="auto" w:fill="auto"/>
          <w:lang w:val="en-US" w:eastAsia="zh-CN"/>
        </w:rPr>
        <w:t xml:space="preserve">     </w:t>
      </w:r>
      <w:r>
        <w:rPr>
          <w:rFonts w:hint="eastAsia" w:ascii="仿宋" w:hAnsi="仿宋" w:eastAsia="仿宋" w:cs="仿宋"/>
          <w:color w:val="000000"/>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3A13293">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7BB1EFC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5014A0D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E6E90B4">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eastAsia" w:ascii="仿宋" w:hAnsi="仿宋" w:eastAsia="仿宋" w:cs="仿宋"/>
          <w:color w:val="auto"/>
          <w:sz w:val="22"/>
          <w:szCs w:val="22"/>
          <w:highlight w:val="none"/>
          <w:u w:val="none"/>
          <w:lang w:val="en-US" w:eastAsia="zh-CN"/>
        </w:rPr>
      </w:pPr>
      <w:r>
        <w:rPr>
          <w:rFonts w:hint="eastAsia" w:ascii="仿宋" w:hAnsi="仿宋" w:eastAsia="仿宋" w:cs="仿宋"/>
          <w:color w:val="auto"/>
          <w:sz w:val="22"/>
          <w:szCs w:val="22"/>
          <w:highlight w:val="none"/>
          <w:u w:val="none"/>
          <w:lang w:val="en-US" w:eastAsia="zh-CN"/>
        </w:rPr>
        <w:t>附件：连带清偿责任人身份证正反面复印件</w:t>
      </w:r>
    </w:p>
    <w:p w14:paraId="134B86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3AD3BE26">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72BAC18F">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7F4140DC">
      <w:pPr>
        <w:pStyle w:val="13"/>
        <w:keepNext w:val="0"/>
        <w:keepLines w:val="0"/>
        <w:pageBreakBefore w:val="0"/>
        <w:widowControl w:val="0"/>
        <w:tabs>
          <w:tab w:val="left" w:pos="-116"/>
          <w:tab w:val="left" w:pos="420"/>
        </w:tabs>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F0ABD55">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25759110">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347"/>
      <w:bookmarkEnd w:id="348"/>
      <w:bookmarkEnd w:id="407"/>
      <w:bookmarkEnd w:id="408"/>
      <w:r>
        <w:rPr>
          <w:rFonts w:hint="eastAsia" w:ascii="仿宋" w:hAnsi="仿宋" w:eastAsia="仿宋" w:cs="仿宋"/>
          <w:color w:val="auto"/>
          <w:sz w:val="24"/>
          <w:szCs w:val="24"/>
          <w:highlight w:val="none"/>
          <w:shd w:val="clear" w:color="auto" w:fill="auto"/>
          <w:lang w:val="en-US" w:eastAsia="zh-CN"/>
        </w:rPr>
        <w:t xml:space="preserve"> </w:t>
      </w:r>
    </w:p>
    <w:p w14:paraId="0182EB2F">
      <w:pPr>
        <w:jc w:val="both"/>
        <w:rPr>
          <w:rFonts w:hint="eastAsia" w:ascii="仿宋" w:hAnsi="仿宋" w:eastAsia="仿宋" w:cs="仿宋"/>
          <w:color w:val="auto"/>
          <w:sz w:val="28"/>
          <w:szCs w:val="28"/>
          <w:highlight w:val="none"/>
        </w:rPr>
      </w:pPr>
    </w:p>
    <w:p w14:paraId="7BB07B76">
      <w:pPr>
        <w:jc w:val="both"/>
        <w:rPr>
          <w:rFonts w:hint="eastAsia" w:ascii="仿宋" w:hAnsi="仿宋" w:eastAsia="仿宋" w:cs="仿宋"/>
          <w:color w:val="auto"/>
          <w:sz w:val="28"/>
          <w:szCs w:val="28"/>
          <w:highlight w:val="none"/>
        </w:rPr>
      </w:pPr>
    </w:p>
    <w:p w14:paraId="39F701FF">
      <w:pPr>
        <w:pStyle w:val="13"/>
        <w:rPr>
          <w:rFonts w:hint="eastAsia"/>
          <w:highlight w:val="none"/>
        </w:rPr>
      </w:pPr>
    </w:p>
    <w:p w14:paraId="19DF675F">
      <w:pPr>
        <w:jc w:val="both"/>
        <w:rPr>
          <w:rFonts w:hint="eastAsia" w:ascii="仿宋" w:hAnsi="仿宋" w:eastAsia="仿宋" w:cs="仿宋"/>
          <w:color w:val="auto"/>
          <w:sz w:val="28"/>
          <w:szCs w:val="28"/>
          <w:highlight w:val="none"/>
        </w:rPr>
      </w:pPr>
    </w:p>
    <w:p w14:paraId="309BB748">
      <w:pPr>
        <w:spacing w:line="360" w:lineRule="auto"/>
        <w:jc w:val="right"/>
        <w:rPr>
          <w:rFonts w:hint="default" w:ascii="仿宋" w:hAnsi="仿宋" w:eastAsia="仿宋" w:cs="仿宋"/>
          <w:b/>
          <w:bCs/>
          <w:color w:val="auto"/>
          <w:sz w:val="36"/>
          <w:szCs w:val="36"/>
          <w:highlight w:val="none"/>
          <w:lang w:val="en-US" w:eastAsia="zh-CN"/>
        </w:rPr>
      </w:pPr>
      <w:bookmarkStart w:id="425" w:name="_Toc26262"/>
      <w:bookmarkStart w:id="426" w:name="_Toc28989"/>
      <w:bookmarkStart w:id="427" w:name="_Toc19194"/>
      <w:r>
        <w:rPr>
          <w:rFonts w:hint="eastAsia" w:ascii="仿宋" w:hAnsi="仿宋" w:eastAsia="仿宋" w:cs="仿宋"/>
          <w:b/>
          <w:bCs/>
          <w:color w:val="auto"/>
          <w:sz w:val="36"/>
          <w:szCs w:val="36"/>
          <w:highlight w:val="none"/>
          <w:lang w:val="en-US" w:eastAsia="zh-CN"/>
        </w:rPr>
        <w:t>附件十五</w:t>
      </w:r>
    </w:p>
    <w:p w14:paraId="1016EC15">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2FA486EE">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p>
    <w:p w14:paraId="2577AA65">
      <w:pPr>
        <w:spacing w:line="360" w:lineRule="auto"/>
        <w:jc w:val="right"/>
        <w:outlineLvl w:val="0"/>
        <w:rPr>
          <w:rFonts w:hint="eastAsia" w:ascii="仿宋" w:hAnsi="仿宋" w:eastAsia="仿宋" w:cs="仿宋"/>
          <w:b/>
          <w:bCs/>
          <w:color w:val="auto"/>
          <w:sz w:val="36"/>
          <w:szCs w:val="36"/>
          <w:highlight w:val="none"/>
          <w:lang w:val="en-US" w:eastAsia="zh-CN"/>
        </w:rPr>
      </w:pPr>
    </w:p>
    <w:p w14:paraId="57F0E1AC">
      <w:pPr>
        <w:pStyle w:val="13"/>
        <w:rPr>
          <w:rFonts w:hint="eastAsia" w:ascii="仿宋" w:hAnsi="仿宋" w:eastAsia="仿宋" w:cs="仿宋"/>
          <w:b/>
          <w:bCs/>
          <w:color w:val="auto"/>
          <w:sz w:val="36"/>
          <w:szCs w:val="36"/>
          <w:highlight w:val="none"/>
          <w:lang w:val="en-US" w:eastAsia="zh-CN"/>
        </w:rPr>
      </w:pPr>
    </w:p>
    <w:p w14:paraId="47D11D17">
      <w:pPr>
        <w:pStyle w:val="13"/>
        <w:rPr>
          <w:rFonts w:hint="eastAsia" w:ascii="仿宋" w:hAnsi="仿宋" w:eastAsia="仿宋" w:cs="仿宋"/>
          <w:b/>
          <w:bCs/>
          <w:color w:val="auto"/>
          <w:sz w:val="36"/>
          <w:szCs w:val="36"/>
          <w:highlight w:val="none"/>
          <w:lang w:val="en-US" w:eastAsia="zh-CN"/>
        </w:rPr>
      </w:pPr>
    </w:p>
    <w:p w14:paraId="26BC22C2">
      <w:pPr>
        <w:pStyle w:val="13"/>
        <w:rPr>
          <w:rFonts w:hint="eastAsia" w:ascii="仿宋" w:hAnsi="仿宋" w:eastAsia="仿宋" w:cs="仿宋"/>
          <w:b/>
          <w:bCs/>
          <w:color w:val="auto"/>
          <w:sz w:val="36"/>
          <w:szCs w:val="36"/>
          <w:highlight w:val="none"/>
          <w:lang w:val="en-US" w:eastAsia="zh-CN"/>
        </w:rPr>
      </w:pPr>
    </w:p>
    <w:p w14:paraId="16C94D2A">
      <w:pPr>
        <w:pStyle w:val="13"/>
        <w:rPr>
          <w:rFonts w:hint="eastAsia" w:ascii="仿宋" w:hAnsi="仿宋" w:eastAsia="仿宋" w:cs="仿宋"/>
          <w:b/>
          <w:bCs/>
          <w:color w:val="auto"/>
          <w:sz w:val="36"/>
          <w:szCs w:val="36"/>
          <w:highlight w:val="none"/>
          <w:lang w:val="en-US" w:eastAsia="zh-CN"/>
        </w:rPr>
      </w:pPr>
    </w:p>
    <w:p w14:paraId="11D97429">
      <w:pPr>
        <w:pStyle w:val="13"/>
        <w:rPr>
          <w:rFonts w:hint="eastAsia" w:ascii="仿宋" w:hAnsi="仿宋" w:eastAsia="仿宋" w:cs="仿宋"/>
          <w:b/>
          <w:bCs/>
          <w:color w:val="auto"/>
          <w:sz w:val="36"/>
          <w:szCs w:val="36"/>
          <w:highlight w:val="none"/>
          <w:lang w:val="en-US" w:eastAsia="zh-CN"/>
        </w:rPr>
      </w:pPr>
    </w:p>
    <w:p w14:paraId="01F3F929">
      <w:pPr>
        <w:pStyle w:val="13"/>
        <w:rPr>
          <w:rFonts w:hint="eastAsia" w:ascii="仿宋" w:hAnsi="仿宋" w:eastAsia="仿宋" w:cs="仿宋"/>
          <w:b/>
          <w:bCs/>
          <w:color w:val="auto"/>
          <w:sz w:val="36"/>
          <w:szCs w:val="36"/>
          <w:highlight w:val="none"/>
          <w:lang w:val="en-US" w:eastAsia="zh-CN"/>
        </w:rPr>
      </w:pPr>
    </w:p>
    <w:p w14:paraId="705EE759">
      <w:pPr>
        <w:pStyle w:val="13"/>
        <w:rPr>
          <w:rFonts w:hint="eastAsia" w:ascii="仿宋" w:hAnsi="仿宋" w:eastAsia="仿宋" w:cs="仿宋"/>
          <w:b/>
          <w:bCs/>
          <w:color w:val="auto"/>
          <w:sz w:val="36"/>
          <w:szCs w:val="36"/>
          <w:highlight w:val="none"/>
          <w:lang w:val="en-US" w:eastAsia="zh-CN"/>
        </w:rPr>
      </w:pPr>
    </w:p>
    <w:p w14:paraId="49EB5DD4">
      <w:pPr>
        <w:pStyle w:val="13"/>
        <w:rPr>
          <w:rFonts w:hint="eastAsia" w:ascii="仿宋" w:hAnsi="仿宋" w:eastAsia="仿宋" w:cs="仿宋"/>
          <w:b/>
          <w:bCs/>
          <w:color w:val="auto"/>
          <w:sz w:val="36"/>
          <w:szCs w:val="36"/>
          <w:highlight w:val="none"/>
          <w:lang w:val="en-US" w:eastAsia="zh-CN"/>
        </w:rPr>
      </w:pPr>
    </w:p>
    <w:p w14:paraId="5C5097F7">
      <w:pPr>
        <w:pStyle w:val="13"/>
        <w:rPr>
          <w:rFonts w:hint="eastAsia" w:ascii="仿宋" w:hAnsi="仿宋" w:eastAsia="仿宋" w:cs="仿宋"/>
          <w:b/>
          <w:bCs/>
          <w:color w:val="auto"/>
          <w:sz w:val="36"/>
          <w:szCs w:val="36"/>
          <w:highlight w:val="none"/>
          <w:lang w:val="en-US" w:eastAsia="zh-CN"/>
        </w:rPr>
      </w:pPr>
    </w:p>
    <w:p w14:paraId="3CA6DD0E">
      <w:pPr>
        <w:pStyle w:val="13"/>
        <w:rPr>
          <w:rFonts w:hint="eastAsia" w:ascii="仿宋" w:hAnsi="仿宋" w:eastAsia="仿宋" w:cs="仿宋"/>
          <w:b/>
          <w:bCs/>
          <w:color w:val="auto"/>
          <w:sz w:val="36"/>
          <w:szCs w:val="36"/>
          <w:highlight w:val="none"/>
          <w:lang w:val="en-US" w:eastAsia="zh-CN"/>
        </w:rPr>
      </w:pPr>
    </w:p>
    <w:p w14:paraId="5DA5F1D2">
      <w:pPr>
        <w:pStyle w:val="13"/>
        <w:rPr>
          <w:rFonts w:hint="eastAsia" w:ascii="仿宋" w:hAnsi="仿宋" w:eastAsia="仿宋" w:cs="仿宋"/>
          <w:b/>
          <w:bCs/>
          <w:color w:val="auto"/>
          <w:sz w:val="36"/>
          <w:szCs w:val="36"/>
          <w:highlight w:val="none"/>
          <w:lang w:val="en-US" w:eastAsia="zh-CN"/>
        </w:rPr>
      </w:pPr>
    </w:p>
    <w:p w14:paraId="4BE1DF13">
      <w:pPr>
        <w:pStyle w:val="13"/>
        <w:rPr>
          <w:rFonts w:hint="eastAsia" w:ascii="仿宋" w:hAnsi="仿宋" w:eastAsia="仿宋" w:cs="仿宋"/>
          <w:b/>
          <w:bCs/>
          <w:color w:val="auto"/>
          <w:sz w:val="36"/>
          <w:szCs w:val="36"/>
          <w:highlight w:val="none"/>
          <w:lang w:val="en-US" w:eastAsia="zh-CN"/>
        </w:rPr>
      </w:pPr>
    </w:p>
    <w:p w14:paraId="783CCE75">
      <w:pPr>
        <w:pStyle w:val="13"/>
        <w:rPr>
          <w:rFonts w:hint="eastAsia" w:ascii="仿宋" w:hAnsi="仿宋" w:eastAsia="仿宋" w:cs="仿宋"/>
          <w:b/>
          <w:bCs/>
          <w:color w:val="auto"/>
          <w:sz w:val="36"/>
          <w:szCs w:val="36"/>
          <w:highlight w:val="none"/>
          <w:lang w:val="en-US" w:eastAsia="zh-CN"/>
        </w:rPr>
      </w:pPr>
    </w:p>
    <w:p w14:paraId="74CC9B28">
      <w:pPr>
        <w:pStyle w:val="13"/>
        <w:rPr>
          <w:rFonts w:hint="eastAsia" w:ascii="仿宋" w:hAnsi="仿宋" w:eastAsia="仿宋" w:cs="仿宋"/>
          <w:b/>
          <w:bCs/>
          <w:color w:val="auto"/>
          <w:sz w:val="36"/>
          <w:szCs w:val="36"/>
          <w:highlight w:val="none"/>
          <w:lang w:val="en-US" w:eastAsia="zh-CN"/>
        </w:rPr>
      </w:pPr>
    </w:p>
    <w:p w14:paraId="314E2707">
      <w:pPr>
        <w:pStyle w:val="13"/>
        <w:rPr>
          <w:rFonts w:hint="eastAsia" w:ascii="仿宋" w:hAnsi="仿宋" w:eastAsia="仿宋" w:cs="仿宋"/>
          <w:b/>
          <w:bCs/>
          <w:color w:val="auto"/>
          <w:sz w:val="36"/>
          <w:szCs w:val="36"/>
          <w:highlight w:val="none"/>
          <w:lang w:val="en-US" w:eastAsia="zh-CN"/>
        </w:rPr>
      </w:pPr>
    </w:p>
    <w:p w14:paraId="17F8DA68">
      <w:pPr>
        <w:pStyle w:val="13"/>
        <w:rPr>
          <w:rFonts w:hint="eastAsia" w:ascii="仿宋" w:hAnsi="仿宋" w:eastAsia="仿宋" w:cs="仿宋"/>
          <w:b/>
          <w:bCs/>
          <w:color w:val="auto"/>
          <w:sz w:val="36"/>
          <w:szCs w:val="36"/>
          <w:highlight w:val="none"/>
          <w:lang w:val="en-US" w:eastAsia="zh-CN"/>
        </w:rPr>
      </w:pPr>
    </w:p>
    <w:p w14:paraId="63FD3CC6">
      <w:pPr>
        <w:pStyle w:val="13"/>
        <w:rPr>
          <w:rFonts w:hint="eastAsia" w:ascii="仿宋" w:hAnsi="仿宋" w:eastAsia="仿宋" w:cs="仿宋"/>
          <w:b/>
          <w:bCs/>
          <w:color w:val="auto"/>
          <w:sz w:val="36"/>
          <w:szCs w:val="36"/>
          <w:highlight w:val="none"/>
          <w:lang w:val="en-US" w:eastAsia="zh-CN"/>
        </w:rPr>
      </w:pPr>
    </w:p>
    <w:p w14:paraId="1F63E370">
      <w:pPr>
        <w:pStyle w:val="13"/>
        <w:rPr>
          <w:rFonts w:hint="eastAsia" w:ascii="仿宋" w:hAnsi="仿宋" w:eastAsia="仿宋" w:cs="仿宋"/>
          <w:b/>
          <w:bCs/>
          <w:color w:val="auto"/>
          <w:sz w:val="36"/>
          <w:szCs w:val="36"/>
          <w:highlight w:val="none"/>
          <w:lang w:val="en-US" w:eastAsia="zh-CN"/>
        </w:rPr>
      </w:pPr>
    </w:p>
    <w:p w14:paraId="691CCD3F">
      <w:pPr>
        <w:pStyle w:val="13"/>
        <w:rPr>
          <w:rFonts w:hint="eastAsia" w:ascii="仿宋" w:hAnsi="仿宋" w:eastAsia="仿宋" w:cs="仿宋"/>
          <w:b/>
          <w:bCs/>
          <w:color w:val="auto"/>
          <w:sz w:val="36"/>
          <w:szCs w:val="36"/>
          <w:highlight w:val="none"/>
          <w:lang w:val="en-US" w:eastAsia="zh-CN"/>
        </w:rPr>
      </w:pPr>
    </w:p>
    <w:p w14:paraId="2118CB07">
      <w:pPr>
        <w:pStyle w:val="13"/>
        <w:rPr>
          <w:rFonts w:hint="eastAsia" w:ascii="仿宋" w:hAnsi="仿宋" w:eastAsia="仿宋" w:cs="仿宋"/>
          <w:b/>
          <w:bCs/>
          <w:color w:val="auto"/>
          <w:sz w:val="36"/>
          <w:szCs w:val="36"/>
          <w:highlight w:val="none"/>
          <w:lang w:val="en-US" w:eastAsia="zh-CN"/>
        </w:rPr>
      </w:pPr>
    </w:p>
    <w:p w14:paraId="5C647B95">
      <w:pPr>
        <w:pStyle w:val="13"/>
        <w:rPr>
          <w:rFonts w:hint="eastAsia" w:ascii="仿宋" w:hAnsi="仿宋" w:eastAsia="仿宋" w:cs="仿宋"/>
          <w:b/>
          <w:bCs/>
          <w:color w:val="auto"/>
          <w:sz w:val="36"/>
          <w:szCs w:val="36"/>
          <w:highlight w:val="none"/>
          <w:lang w:val="en-US" w:eastAsia="zh-CN"/>
        </w:rPr>
      </w:pPr>
    </w:p>
    <w:p w14:paraId="5BFAD487">
      <w:pPr>
        <w:pStyle w:val="13"/>
        <w:rPr>
          <w:rFonts w:hint="eastAsia" w:ascii="仿宋" w:hAnsi="仿宋" w:eastAsia="仿宋" w:cs="仿宋"/>
          <w:b/>
          <w:bCs/>
          <w:color w:val="auto"/>
          <w:sz w:val="36"/>
          <w:szCs w:val="36"/>
          <w:highlight w:val="none"/>
          <w:lang w:val="en-US" w:eastAsia="zh-CN"/>
        </w:rPr>
      </w:pPr>
    </w:p>
    <w:p w14:paraId="3EBE91C0">
      <w:pPr>
        <w:pStyle w:val="13"/>
        <w:rPr>
          <w:rFonts w:hint="eastAsia" w:ascii="仿宋" w:hAnsi="仿宋" w:eastAsia="仿宋" w:cs="仿宋"/>
          <w:b/>
          <w:bCs/>
          <w:color w:val="auto"/>
          <w:sz w:val="36"/>
          <w:szCs w:val="36"/>
          <w:highlight w:val="none"/>
          <w:lang w:val="en-US" w:eastAsia="zh-CN"/>
        </w:rPr>
      </w:pPr>
    </w:p>
    <w:p w14:paraId="03F9BF95">
      <w:pPr>
        <w:pStyle w:val="13"/>
        <w:rPr>
          <w:rFonts w:hint="eastAsia" w:ascii="仿宋" w:hAnsi="仿宋" w:eastAsia="仿宋" w:cs="仿宋"/>
          <w:b/>
          <w:bCs/>
          <w:color w:val="auto"/>
          <w:sz w:val="36"/>
          <w:szCs w:val="36"/>
          <w:highlight w:val="none"/>
          <w:lang w:val="en-US" w:eastAsia="zh-CN"/>
        </w:rPr>
      </w:pPr>
    </w:p>
    <w:p w14:paraId="67438436">
      <w:pPr>
        <w:pStyle w:val="13"/>
        <w:rPr>
          <w:rFonts w:hint="eastAsia" w:ascii="仿宋" w:hAnsi="仿宋" w:eastAsia="仿宋" w:cs="仿宋"/>
          <w:b/>
          <w:bCs/>
          <w:color w:val="auto"/>
          <w:sz w:val="36"/>
          <w:szCs w:val="36"/>
          <w:highlight w:val="none"/>
          <w:lang w:val="en-US" w:eastAsia="zh-CN"/>
        </w:rPr>
      </w:pPr>
    </w:p>
    <w:p w14:paraId="7AF33309">
      <w:pPr>
        <w:pStyle w:val="13"/>
        <w:rPr>
          <w:rFonts w:hint="eastAsia" w:ascii="仿宋" w:hAnsi="仿宋" w:eastAsia="仿宋" w:cs="仿宋"/>
          <w:b/>
          <w:bCs/>
          <w:color w:val="auto"/>
          <w:sz w:val="36"/>
          <w:szCs w:val="36"/>
          <w:highlight w:val="none"/>
          <w:lang w:val="en-US" w:eastAsia="zh-CN"/>
        </w:rPr>
      </w:pPr>
    </w:p>
    <w:p w14:paraId="5DD5999D">
      <w:pPr>
        <w:pStyle w:val="13"/>
        <w:rPr>
          <w:rFonts w:hint="eastAsia" w:ascii="仿宋" w:hAnsi="仿宋" w:eastAsia="仿宋" w:cs="仿宋"/>
          <w:b/>
          <w:bCs/>
          <w:color w:val="auto"/>
          <w:sz w:val="36"/>
          <w:szCs w:val="36"/>
          <w:highlight w:val="none"/>
          <w:lang w:val="en-US" w:eastAsia="zh-CN"/>
        </w:rPr>
      </w:pPr>
    </w:p>
    <w:p w14:paraId="3F007B6E">
      <w:pPr>
        <w:pStyle w:val="13"/>
        <w:rPr>
          <w:rFonts w:hint="eastAsia" w:ascii="仿宋" w:hAnsi="仿宋" w:eastAsia="仿宋" w:cs="仿宋"/>
          <w:b/>
          <w:bCs/>
          <w:color w:val="auto"/>
          <w:sz w:val="36"/>
          <w:szCs w:val="36"/>
          <w:highlight w:val="none"/>
          <w:lang w:val="en-US" w:eastAsia="zh-CN"/>
        </w:rPr>
      </w:pPr>
    </w:p>
    <w:p w14:paraId="1377130A">
      <w:pPr>
        <w:pStyle w:val="13"/>
        <w:rPr>
          <w:rFonts w:hint="eastAsia" w:ascii="仿宋" w:hAnsi="仿宋" w:eastAsia="仿宋" w:cs="仿宋"/>
          <w:b/>
          <w:bCs/>
          <w:color w:val="auto"/>
          <w:sz w:val="36"/>
          <w:szCs w:val="36"/>
          <w:highlight w:val="none"/>
          <w:lang w:val="en-US" w:eastAsia="zh-CN"/>
        </w:rPr>
      </w:pPr>
    </w:p>
    <w:p w14:paraId="27AC73DA">
      <w:pPr>
        <w:pStyle w:val="13"/>
        <w:rPr>
          <w:rFonts w:hint="eastAsia" w:ascii="仿宋" w:hAnsi="仿宋" w:eastAsia="仿宋" w:cs="仿宋"/>
          <w:b/>
          <w:bCs/>
          <w:color w:val="auto"/>
          <w:sz w:val="36"/>
          <w:szCs w:val="36"/>
          <w:highlight w:val="none"/>
          <w:lang w:val="en-US" w:eastAsia="zh-CN"/>
        </w:rPr>
      </w:pPr>
    </w:p>
    <w:p w14:paraId="07FF9884">
      <w:pPr>
        <w:pStyle w:val="13"/>
        <w:rPr>
          <w:rFonts w:hint="eastAsia" w:ascii="仿宋" w:hAnsi="仿宋" w:eastAsia="仿宋" w:cs="仿宋"/>
          <w:b/>
          <w:bCs/>
          <w:color w:val="auto"/>
          <w:sz w:val="36"/>
          <w:szCs w:val="36"/>
          <w:highlight w:val="none"/>
          <w:lang w:val="en-US" w:eastAsia="zh-CN"/>
        </w:rPr>
      </w:pPr>
    </w:p>
    <w:p w14:paraId="094A76B6">
      <w:pPr>
        <w:pStyle w:val="13"/>
        <w:rPr>
          <w:rFonts w:hint="eastAsia" w:ascii="仿宋" w:hAnsi="仿宋" w:eastAsia="仿宋" w:cs="仿宋"/>
          <w:b/>
          <w:bCs/>
          <w:color w:val="auto"/>
          <w:sz w:val="36"/>
          <w:szCs w:val="36"/>
          <w:highlight w:val="none"/>
          <w:lang w:val="en-US" w:eastAsia="zh-CN"/>
        </w:rPr>
      </w:pPr>
    </w:p>
    <w:p w14:paraId="01C2ACB5">
      <w:pPr>
        <w:pStyle w:val="13"/>
        <w:rPr>
          <w:rFonts w:hint="eastAsia" w:ascii="仿宋" w:hAnsi="仿宋" w:eastAsia="仿宋" w:cs="仿宋"/>
          <w:b/>
          <w:bCs/>
          <w:color w:val="auto"/>
          <w:sz w:val="36"/>
          <w:szCs w:val="36"/>
          <w:highlight w:val="none"/>
          <w:lang w:val="en-US" w:eastAsia="zh-CN"/>
        </w:rPr>
      </w:pPr>
    </w:p>
    <w:p w14:paraId="5183831B">
      <w:pPr>
        <w:pStyle w:val="13"/>
        <w:rPr>
          <w:rFonts w:hint="eastAsia" w:ascii="仿宋" w:hAnsi="仿宋" w:eastAsia="仿宋" w:cs="仿宋"/>
          <w:b/>
          <w:bCs/>
          <w:color w:val="auto"/>
          <w:sz w:val="36"/>
          <w:szCs w:val="36"/>
          <w:highlight w:val="none"/>
          <w:lang w:val="en-US" w:eastAsia="zh-CN"/>
        </w:rPr>
      </w:pPr>
    </w:p>
    <w:p w14:paraId="091A13C5">
      <w:pPr>
        <w:pStyle w:val="13"/>
        <w:rPr>
          <w:rFonts w:hint="eastAsia" w:ascii="仿宋" w:hAnsi="仿宋" w:eastAsia="仿宋" w:cs="仿宋"/>
          <w:b/>
          <w:bCs/>
          <w:color w:val="auto"/>
          <w:sz w:val="36"/>
          <w:szCs w:val="36"/>
          <w:highlight w:val="none"/>
          <w:lang w:val="en-US" w:eastAsia="zh-CN"/>
        </w:rPr>
      </w:pPr>
    </w:p>
    <w:p w14:paraId="36ADF367">
      <w:pPr>
        <w:pStyle w:val="13"/>
        <w:rPr>
          <w:rFonts w:hint="eastAsia" w:ascii="仿宋" w:hAnsi="仿宋" w:eastAsia="仿宋" w:cs="仿宋"/>
          <w:b/>
          <w:bCs/>
          <w:color w:val="auto"/>
          <w:sz w:val="36"/>
          <w:szCs w:val="36"/>
          <w:highlight w:val="none"/>
          <w:lang w:val="en-US" w:eastAsia="zh-CN"/>
        </w:rPr>
      </w:pPr>
    </w:p>
    <w:p w14:paraId="7B728BBB">
      <w:pPr>
        <w:pStyle w:val="13"/>
        <w:rPr>
          <w:rFonts w:hint="eastAsia" w:ascii="仿宋" w:hAnsi="仿宋" w:eastAsia="仿宋" w:cs="仿宋"/>
          <w:b/>
          <w:bCs/>
          <w:color w:val="auto"/>
          <w:sz w:val="36"/>
          <w:szCs w:val="36"/>
          <w:highlight w:val="none"/>
          <w:lang w:val="en-US" w:eastAsia="zh-CN"/>
        </w:rPr>
      </w:pPr>
    </w:p>
    <w:p w14:paraId="196488BE">
      <w:pPr>
        <w:pStyle w:val="13"/>
        <w:rPr>
          <w:rFonts w:hint="eastAsia" w:ascii="仿宋" w:hAnsi="仿宋" w:eastAsia="仿宋" w:cs="仿宋"/>
          <w:b/>
          <w:bCs/>
          <w:color w:val="auto"/>
          <w:sz w:val="36"/>
          <w:szCs w:val="36"/>
          <w:highlight w:val="none"/>
          <w:lang w:val="en-US" w:eastAsia="zh-CN"/>
        </w:rPr>
      </w:pPr>
    </w:p>
    <w:bookmarkEnd w:id="425"/>
    <w:bookmarkEnd w:id="426"/>
    <w:bookmarkEnd w:id="427"/>
    <w:p w14:paraId="7BF9CB80">
      <w:pPr>
        <w:pStyle w:val="13"/>
        <w:rPr>
          <w:rFonts w:hint="eastAsia" w:ascii="仿宋" w:hAnsi="仿宋" w:eastAsia="仿宋" w:cs="仿宋"/>
          <w:b/>
          <w:bCs/>
          <w:color w:val="auto"/>
          <w:sz w:val="36"/>
          <w:szCs w:val="36"/>
          <w:highlight w:val="none"/>
          <w:lang w:val="en-US" w:eastAsia="zh-CN"/>
        </w:rPr>
      </w:pPr>
    </w:p>
    <w:sectPr>
      <w:headerReference r:id="rId8" w:type="default"/>
      <w:footerReference r:id="rId9"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73"/>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2244">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FAA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B3D47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2F088F3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AA39">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2607945</wp:posOffset>
              </wp:positionH>
              <wp:positionV relativeFrom="paragraph">
                <wp:posOffset>-497840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35pt;margin-top:-39.2pt;height:144pt;width:144pt;mso-position-horizontal-relative:margin;mso-wrap-style:none;z-index:251661312;mso-width-relative:page;mso-height-relative:page;" filled="f" stroked="f" coordsize="21600,21600" o:gfxdata="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1b4c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1D8CBDD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54</w:t>
                    </w:r>
                    <w:r>
                      <w:t>页</w:t>
                    </w:r>
                  </w:p>
                </w:txbxContent>
              </v:textbox>
            </v:shape>
          </w:pict>
        </mc:Fallback>
      </mc:AlternateContent>
    </w:r>
  </w:p>
  <w:p w14:paraId="30E6AE7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1172">
    <w:pPr>
      <w:pStyle w:val="7"/>
    </w:pPr>
  </w:p>
  <w:p w14:paraId="7CB5709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95A2">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DA6478">
                          <w:pPr>
                            <w:pStyle w:val="7"/>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61DA6478">
                    <w:pPr>
                      <w:pStyle w:val="7"/>
                    </w:pPr>
                  </w:p>
                </w:txbxContent>
              </v:textbox>
            </v:rect>
          </w:pict>
        </mc:Fallback>
      </mc:AlternateContent>
    </w:r>
  </w:p>
  <w:p w14:paraId="4CF9B50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FACB">
    <w:pPr>
      <w:pStyle w:val="8"/>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46DB">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decimal"/>
      <w:suff w:val="nothing"/>
      <w:lvlText w:val="（%1）"/>
      <w:lvlJc w:val="left"/>
      <w:pPr>
        <w:ind w:left="-10"/>
      </w:pPr>
    </w:lvl>
  </w:abstractNum>
  <w:abstractNum w:abstractNumId="1">
    <w:nsid w:val="00000001"/>
    <w:multiLevelType w:val="singleLevel"/>
    <w:tmpl w:val="00000001"/>
    <w:lvl w:ilvl="0" w:tentative="0">
      <w:start w:val="1"/>
      <w:numFmt w:val="chineseCounting"/>
      <w:suff w:val="space"/>
      <w:lvlText w:val="第%1部分"/>
      <w:lvlJc w:val="left"/>
      <w:rPr>
        <w:rFonts w:hint="eastAsia"/>
        <w:b/>
        <w:bCs/>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F7326"/>
    <w:rsid w:val="069B1F84"/>
    <w:rsid w:val="0736677C"/>
    <w:rsid w:val="079D2108"/>
    <w:rsid w:val="09A432A2"/>
    <w:rsid w:val="0A4C7BC2"/>
    <w:rsid w:val="0D3606B5"/>
    <w:rsid w:val="0EDD0AB8"/>
    <w:rsid w:val="102128D6"/>
    <w:rsid w:val="125F60B0"/>
    <w:rsid w:val="1CEB3DEA"/>
    <w:rsid w:val="1E06634F"/>
    <w:rsid w:val="209F6346"/>
    <w:rsid w:val="21CC533E"/>
    <w:rsid w:val="234F0C3A"/>
    <w:rsid w:val="289B2F37"/>
    <w:rsid w:val="29DA269C"/>
    <w:rsid w:val="2C8E776E"/>
    <w:rsid w:val="2D7746A6"/>
    <w:rsid w:val="30E46C92"/>
    <w:rsid w:val="37FE0BB5"/>
    <w:rsid w:val="38241A03"/>
    <w:rsid w:val="3B8C4817"/>
    <w:rsid w:val="40DA73BF"/>
    <w:rsid w:val="426D5C2F"/>
    <w:rsid w:val="43EE526A"/>
    <w:rsid w:val="44B1076D"/>
    <w:rsid w:val="46843C64"/>
    <w:rsid w:val="46E464B1"/>
    <w:rsid w:val="48C12C89"/>
    <w:rsid w:val="4FA979F0"/>
    <w:rsid w:val="54A87754"/>
    <w:rsid w:val="558E3D13"/>
    <w:rsid w:val="5616081F"/>
    <w:rsid w:val="595219A0"/>
    <w:rsid w:val="64340620"/>
    <w:rsid w:val="68F30098"/>
    <w:rsid w:val="69FB714F"/>
    <w:rsid w:val="6CF41CDE"/>
    <w:rsid w:val="6D647A3C"/>
    <w:rsid w:val="72690376"/>
    <w:rsid w:val="72D17868"/>
    <w:rsid w:val="73E03FA5"/>
    <w:rsid w:val="77512E3F"/>
    <w:rsid w:val="77925E8D"/>
    <w:rsid w:val="78380F8C"/>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annotation subject"/>
    <w:basedOn w:val="3"/>
    <w:next w:val="3"/>
    <w:link w:val="22"/>
    <w:qFormat/>
    <w:uiPriority w:val="0"/>
    <w:rPr>
      <w:b/>
      <w:bCs/>
    </w:rPr>
  </w:style>
  <w:style w:type="paragraph" w:styleId="13">
    <w:name w:val="Body Text First Indent 2"/>
    <w:basedOn w:val="5"/>
    <w:qFormat/>
    <w:uiPriority w:val="0"/>
    <w:pPr>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框文本 Char"/>
    <w:basedOn w:val="16"/>
    <w:link w:val="6"/>
    <w:qFormat/>
    <w:uiPriority w:val="0"/>
    <w:rPr>
      <w:rFonts w:ascii="Times New Roman" w:hAnsi="Times New Roman"/>
      <w:kern w:val="2"/>
      <w:sz w:val="18"/>
      <w:szCs w:val="18"/>
    </w:rPr>
  </w:style>
  <w:style w:type="character" w:customStyle="1" w:styleId="21">
    <w:name w:val="批注文字 Char"/>
    <w:basedOn w:val="16"/>
    <w:link w:val="3"/>
    <w:qFormat/>
    <w:uiPriority w:val="0"/>
    <w:rPr>
      <w:rFonts w:ascii="Times New Roman" w:hAnsi="Times New Roman"/>
      <w:kern w:val="2"/>
      <w:sz w:val="21"/>
      <w:szCs w:val="22"/>
    </w:rPr>
  </w:style>
  <w:style w:type="character" w:customStyle="1" w:styleId="22">
    <w:name w:val="批注主题 Char"/>
    <w:basedOn w:val="21"/>
    <w:link w:val="12"/>
    <w:qFormat/>
    <w:uiPriority w:val="0"/>
  </w:style>
  <w:style w:type="character" w:customStyle="1" w:styleId="23">
    <w:name w:val="font51"/>
    <w:basedOn w:val="16"/>
    <w:qFormat/>
    <w:uiPriority w:val="0"/>
    <w:rPr>
      <w:rFonts w:hint="eastAsia" w:ascii="宋体" w:hAnsi="宋体" w:eastAsia="宋体" w:cs="宋体"/>
      <w:color w:val="000000"/>
      <w:sz w:val="20"/>
      <w:szCs w:val="2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71"/>
    <w:basedOn w:val="16"/>
    <w:qFormat/>
    <w:uiPriority w:val="0"/>
    <w:rPr>
      <w:rFonts w:hint="eastAsia" w:ascii="宋体" w:hAnsi="宋体" w:eastAsia="宋体" w:cs="宋体"/>
      <w:color w:val="000000"/>
      <w:sz w:val="24"/>
      <w:szCs w:val="24"/>
      <w:u w:val="none"/>
    </w:rPr>
  </w:style>
  <w:style w:type="character" w:customStyle="1" w:styleId="26">
    <w:name w:val="font91"/>
    <w:basedOn w:val="16"/>
    <w:qFormat/>
    <w:uiPriority w:val="0"/>
    <w:rPr>
      <w:rFonts w:hint="eastAsia" w:ascii="宋体" w:hAnsi="宋体" w:eastAsia="宋体" w:cs="宋体"/>
      <w:color w:val="000000"/>
      <w:sz w:val="24"/>
      <w:szCs w:val="24"/>
      <w:u w:val="single"/>
    </w:rPr>
  </w:style>
  <w:style w:type="character" w:customStyle="1" w:styleId="27">
    <w:name w:val="font31"/>
    <w:basedOn w:val="16"/>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a8576-7526-49c2-8dd5-e738dd9fdcdd}">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71</Pages>
  <Words>12595</Words>
  <Characters>13273</Characters>
  <Paragraphs>1687</Paragraphs>
  <TotalTime>5</TotalTime>
  <ScaleCrop>false</ScaleCrop>
  <LinksUpToDate>false</LinksUpToDate>
  <CharactersWithSpaces>13454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2025-03-21T09:53:00Z</cp:lastPrinted>
  <dcterms:modified xsi:type="dcterms:W3CDTF">2025-05-23T09:40:41Z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F615BB5753A64AB299829035C7803041_13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